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1B7CC9" w:rsidP="00F55D4F">
      <w:pPr>
        <w:tabs>
          <w:tab w:val="left" w:pos="9720"/>
        </w:tabs>
        <w:ind w:right="485"/>
        <w:jc w:val="center"/>
      </w:pPr>
      <w:r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15511067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1B7CC9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724773" w:rsidRDefault="00914D7F" w:rsidP="00F7652D">
      <w:pPr>
        <w:rPr>
          <w:b/>
        </w:rPr>
      </w:pPr>
      <w:r w:rsidRPr="00724773">
        <w:rPr>
          <w:b/>
        </w:rPr>
        <w:t xml:space="preserve">от </w:t>
      </w:r>
      <w:r w:rsidR="007A7604">
        <w:rPr>
          <w:b/>
        </w:rPr>
        <w:t>30.05.2022</w:t>
      </w:r>
      <w:bookmarkStart w:id="0" w:name="_GoBack"/>
      <w:bookmarkEnd w:id="0"/>
      <w:r w:rsidR="00816138">
        <w:rPr>
          <w:b/>
        </w:rPr>
        <w:t xml:space="preserve">                                                                                                               </w:t>
      </w:r>
      <w:r w:rsidR="001B7CC9" w:rsidRPr="00724773">
        <w:rPr>
          <w:b/>
        </w:rPr>
        <w:t>№</w:t>
      </w:r>
      <w:r w:rsidR="007A7604">
        <w:rPr>
          <w:b/>
        </w:rPr>
        <w:t xml:space="preserve"> 574</w:t>
      </w:r>
    </w:p>
    <w:p w:rsidR="00D43C09" w:rsidRPr="00850541" w:rsidRDefault="00D43C09" w:rsidP="00AC501A">
      <w:pPr>
        <w:jc w:val="center"/>
        <w:rPr>
          <w:sz w:val="26"/>
          <w:szCs w:val="26"/>
        </w:rPr>
      </w:pPr>
    </w:p>
    <w:p w:rsidR="00A068B7" w:rsidRDefault="00850F11" w:rsidP="00702C23">
      <w:pPr>
        <w:suppressAutoHyphens w:val="0"/>
        <w:ind w:right="5101"/>
        <w:jc w:val="both"/>
        <w:rPr>
          <w:b/>
          <w:sz w:val="25"/>
          <w:szCs w:val="25"/>
        </w:rPr>
      </w:pPr>
      <w:r w:rsidRPr="00476A3E">
        <w:rPr>
          <w:b/>
          <w:sz w:val="25"/>
          <w:szCs w:val="25"/>
        </w:rPr>
        <w:t>О</w:t>
      </w:r>
      <w:r w:rsidR="002B49D8">
        <w:rPr>
          <w:b/>
          <w:sz w:val="25"/>
          <w:szCs w:val="25"/>
        </w:rPr>
        <w:t xml:space="preserve"> внесении </w:t>
      </w:r>
      <w:r w:rsidRPr="00476A3E">
        <w:rPr>
          <w:b/>
          <w:sz w:val="25"/>
          <w:szCs w:val="25"/>
        </w:rPr>
        <w:t>изменений в Положение о постоянной эвакуационной (эвакоприемной) комиссии город Покачи, утвержденное постановлением администрации города Покачи от 30.06.2021 №535</w:t>
      </w:r>
    </w:p>
    <w:p w:rsidR="00850F11" w:rsidRPr="00724773" w:rsidRDefault="00850F11" w:rsidP="009704DA">
      <w:pPr>
        <w:suppressAutoHyphens w:val="0"/>
        <w:rPr>
          <w:b/>
          <w:sz w:val="25"/>
          <w:szCs w:val="25"/>
        </w:rPr>
      </w:pPr>
    </w:p>
    <w:p w:rsidR="009704DA" w:rsidRPr="00724773" w:rsidRDefault="009704DA" w:rsidP="009704DA">
      <w:pPr>
        <w:suppressAutoHyphens w:val="0"/>
        <w:rPr>
          <w:b/>
          <w:sz w:val="25"/>
          <w:szCs w:val="25"/>
        </w:rPr>
      </w:pPr>
    </w:p>
    <w:p w:rsidR="00B013C4" w:rsidRPr="00724773" w:rsidRDefault="00B013C4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 xml:space="preserve">В соответствии с абзацем </w:t>
      </w:r>
      <w:r w:rsidR="00472977" w:rsidRPr="00724773">
        <w:rPr>
          <w:sz w:val="25"/>
          <w:szCs w:val="25"/>
        </w:rPr>
        <w:t xml:space="preserve">пятым </w:t>
      </w:r>
      <w:r w:rsidRPr="00724773">
        <w:rPr>
          <w:sz w:val="25"/>
          <w:szCs w:val="25"/>
        </w:rPr>
        <w:t xml:space="preserve">части 2 статьи 8 Федерального закона от 12.02.1998 №28-ФЗ «О гражданской </w:t>
      </w:r>
      <w:proofErr w:type="spellStart"/>
      <w:r w:rsidRPr="00724773">
        <w:rPr>
          <w:sz w:val="25"/>
          <w:szCs w:val="25"/>
        </w:rPr>
        <w:t>обороне»</w:t>
      </w:r>
      <w:proofErr w:type="gramStart"/>
      <w:r w:rsidR="00472977" w:rsidRPr="00724773">
        <w:rPr>
          <w:sz w:val="25"/>
          <w:szCs w:val="25"/>
        </w:rPr>
        <w:t>,</w:t>
      </w:r>
      <w:r w:rsidR="00476A3E">
        <w:rPr>
          <w:sz w:val="25"/>
          <w:szCs w:val="25"/>
        </w:rPr>
        <w:t>п</w:t>
      </w:r>
      <w:proofErr w:type="gramEnd"/>
      <w:r w:rsidR="00476A3E" w:rsidRPr="00476A3E">
        <w:rPr>
          <w:sz w:val="25"/>
          <w:szCs w:val="25"/>
        </w:rPr>
        <w:t>ункт</w:t>
      </w:r>
      <w:r w:rsidR="00476A3E">
        <w:rPr>
          <w:sz w:val="25"/>
          <w:szCs w:val="25"/>
        </w:rPr>
        <w:t>ом</w:t>
      </w:r>
      <w:proofErr w:type="spellEnd"/>
      <w:r w:rsidR="00476A3E" w:rsidRPr="00476A3E">
        <w:rPr>
          <w:sz w:val="25"/>
          <w:szCs w:val="25"/>
        </w:rPr>
        <w:t xml:space="preserve"> 2.4. статьи 4.1. Федерального закона от 30.12.2021 №459-ФЗ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="00476A3E">
        <w:rPr>
          <w:sz w:val="25"/>
          <w:szCs w:val="25"/>
        </w:rPr>
        <w:t>:</w:t>
      </w:r>
    </w:p>
    <w:p w:rsidR="00B013C4" w:rsidRPr="00816138" w:rsidRDefault="00B013C4" w:rsidP="00F61132">
      <w:pPr>
        <w:ind w:firstLine="709"/>
        <w:jc w:val="both"/>
        <w:rPr>
          <w:sz w:val="25"/>
          <w:szCs w:val="25"/>
        </w:rPr>
      </w:pPr>
      <w:r w:rsidRPr="00724773">
        <w:rPr>
          <w:sz w:val="25"/>
          <w:szCs w:val="25"/>
        </w:rPr>
        <w:t xml:space="preserve">1. Внести в </w:t>
      </w:r>
      <w:r w:rsidR="00476A3E" w:rsidRPr="00476A3E">
        <w:rPr>
          <w:sz w:val="25"/>
          <w:szCs w:val="25"/>
        </w:rPr>
        <w:t>Положение о постоянной эвакуационной (эвакоприемной) комиссии город Покачи, утвержденное постановлением администрации города Покачи от 30.06.</w:t>
      </w:r>
      <w:r w:rsidR="00476A3E" w:rsidRPr="00816138">
        <w:rPr>
          <w:sz w:val="25"/>
          <w:szCs w:val="25"/>
        </w:rPr>
        <w:t>2021 №535</w:t>
      </w:r>
      <w:r w:rsidR="005E3060" w:rsidRPr="00816138">
        <w:rPr>
          <w:sz w:val="25"/>
          <w:szCs w:val="25"/>
        </w:rPr>
        <w:t xml:space="preserve">(далее – </w:t>
      </w:r>
      <w:r w:rsidR="00476A3E" w:rsidRPr="00816138">
        <w:rPr>
          <w:sz w:val="25"/>
          <w:szCs w:val="25"/>
        </w:rPr>
        <w:t>Положение</w:t>
      </w:r>
      <w:r w:rsidR="005E3060" w:rsidRPr="00816138">
        <w:rPr>
          <w:sz w:val="25"/>
          <w:szCs w:val="25"/>
        </w:rPr>
        <w:t>) следующие изменения:</w:t>
      </w:r>
    </w:p>
    <w:p w:rsidR="003B474C" w:rsidRPr="00816138" w:rsidRDefault="005E3060" w:rsidP="003B474C">
      <w:pPr>
        <w:ind w:firstLine="709"/>
        <w:jc w:val="both"/>
        <w:rPr>
          <w:sz w:val="25"/>
          <w:szCs w:val="25"/>
        </w:rPr>
      </w:pPr>
      <w:r w:rsidRPr="00816138">
        <w:rPr>
          <w:sz w:val="25"/>
          <w:szCs w:val="25"/>
        </w:rPr>
        <w:t xml:space="preserve">1) </w:t>
      </w:r>
      <w:r w:rsidR="00476A3E" w:rsidRPr="00816138">
        <w:rPr>
          <w:sz w:val="25"/>
          <w:szCs w:val="25"/>
        </w:rPr>
        <w:t xml:space="preserve">пункт 2 части 1 статьи 2 Положения изложить в </w:t>
      </w:r>
      <w:r w:rsidR="00563F1B" w:rsidRPr="00816138">
        <w:rPr>
          <w:sz w:val="25"/>
          <w:szCs w:val="25"/>
        </w:rPr>
        <w:t xml:space="preserve">следующей </w:t>
      </w:r>
      <w:r w:rsidR="00476A3E" w:rsidRPr="00816138">
        <w:rPr>
          <w:sz w:val="25"/>
          <w:szCs w:val="25"/>
        </w:rPr>
        <w:t>редакции</w:t>
      </w:r>
      <w:r w:rsidR="00563F1B" w:rsidRPr="00816138">
        <w:rPr>
          <w:sz w:val="25"/>
          <w:szCs w:val="25"/>
        </w:rPr>
        <w:t>:</w:t>
      </w:r>
    </w:p>
    <w:p w:rsidR="001A54BD" w:rsidRDefault="00476A3E" w:rsidP="00017ABE">
      <w:pPr>
        <w:ind w:firstLine="709"/>
        <w:jc w:val="both"/>
        <w:rPr>
          <w:sz w:val="25"/>
          <w:szCs w:val="25"/>
        </w:rPr>
      </w:pPr>
      <w:r w:rsidRPr="00816138">
        <w:rPr>
          <w:sz w:val="25"/>
          <w:szCs w:val="25"/>
        </w:rPr>
        <w:t>«</w:t>
      </w:r>
      <w:r w:rsidR="00563F1B" w:rsidRPr="00816138">
        <w:rPr>
          <w:sz w:val="25"/>
          <w:szCs w:val="25"/>
        </w:rPr>
        <w:t xml:space="preserve">2) </w:t>
      </w:r>
      <w:r w:rsidR="00223DBD" w:rsidRPr="00816138">
        <w:rPr>
          <w:sz w:val="25"/>
          <w:szCs w:val="25"/>
        </w:rPr>
        <w:t>на основании</w:t>
      </w:r>
      <w:r w:rsidR="00702C23" w:rsidRPr="00816138">
        <w:rPr>
          <w:sz w:val="25"/>
          <w:szCs w:val="25"/>
        </w:rPr>
        <w:t xml:space="preserve"> решени</w:t>
      </w:r>
      <w:r w:rsidR="00223DBD" w:rsidRPr="00816138">
        <w:rPr>
          <w:sz w:val="25"/>
          <w:szCs w:val="25"/>
        </w:rPr>
        <w:t>я</w:t>
      </w:r>
      <w:r w:rsidR="00816138" w:rsidRPr="00816138">
        <w:rPr>
          <w:sz w:val="25"/>
          <w:szCs w:val="25"/>
        </w:rPr>
        <w:t xml:space="preserve"> </w:t>
      </w:r>
      <w:r w:rsidR="00563F1B" w:rsidRPr="00816138">
        <w:rPr>
          <w:sz w:val="25"/>
          <w:szCs w:val="25"/>
        </w:rPr>
        <w:t>к</w:t>
      </w:r>
      <w:r w:rsidRPr="00816138">
        <w:rPr>
          <w:sz w:val="25"/>
          <w:szCs w:val="25"/>
        </w:rPr>
        <w:t>омисси</w:t>
      </w:r>
      <w:r w:rsidR="00702C23" w:rsidRPr="00816138">
        <w:rPr>
          <w:sz w:val="25"/>
          <w:szCs w:val="25"/>
        </w:rPr>
        <w:t>и</w:t>
      </w:r>
      <w:r w:rsidRPr="00816138">
        <w:rPr>
          <w:sz w:val="25"/>
          <w:szCs w:val="25"/>
        </w:rPr>
        <w:t xml:space="preserve"> по предупреждению и ликвидации чрезвычайных ситуаций и обеспечению пожарной безопасности города Покачи (далее - КЧС и ОПБ г. Покачи) </w:t>
      </w:r>
      <w:r w:rsidR="00017ABE" w:rsidRPr="00816138">
        <w:rPr>
          <w:sz w:val="25"/>
          <w:szCs w:val="25"/>
        </w:rPr>
        <w:t xml:space="preserve">о проведении эвакуационных мероприятий при угрозе возникновения или </w:t>
      </w:r>
      <w:proofErr w:type="gramStart"/>
      <w:r w:rsidR="00017ABE" w:rsidRPr="00816138">
        <w:rPr>
          <w:sz w:val="25"/>
          <w:szCs w:val="25"/>
        </w:rPr>
        <w:t>возникновении</w:t>
      </w:r>
      <w:proofErr w:type="gramEnd"/>
      <w:r w:rsidR="00017ABE" w:rsidRPr="00816138">
        <w:rPr>
          <w:sz w:val="25"/>
          <w:szCs w:val="25"/>
        </w:rPr>
        <w:t xml:space="preserve"> чрезвычайных ситуаций</w:t>
      </w:r>
      <w:r w:rsidR="00816138" w:rsidRPr="00816138">
        <w:rPr>
          <w:sz w:val="25"/>
          <w:szCs w:val="25"/>
        </w:rPr>
        <w:t xml:space="preserve"> </w:t>
      </w:r>
      <w:r w:rsidR="00017ABE" w:rsidRPr="00816138">
        <w:rPr>
          <w:sz w:val="25"/>
          <w:szCs w:val="25"/>
        </w:rPr>
        <w:t>муниципального характера</w:t>
      </w:r>
      <w:r w:rsidR="00816138" w:rsidRPr="00816138">
        <w:rPr>
          <w:sz w:val="25"/>
          <w:szCs w:val="25"/>
        </w:rPr>
        <w:t xml:space="preserve"> </w:t>
      </w:r>
      <w:r w:rsidR="00462EB9" w:rsidRPr="00816138">
        <w:rPr>
          <w:sz w:val="25"/>
          <w:szCs w:val="25"/>
        </w:rPr>
        <w:t>организу</w:t>
      </w:r>
      <w:r w:rsidR="00017ABE" w:rsidRPr="00816138">
        <w:rPr>
          <w:sz w:val="25"/>
          <w:szCs w:val="25"/>
        </w:rPr>
        <w:t>е</w:t>
      </w:r>
      <w:r w:rsidR="00462EB9" w:rsidRPr="00816138">
        <w:rPr>
          <w:sz w:val="25"/>
          <w:szCs w:val="25"/>
        </w:rPr>
        <w:t>т и осуществля</w:t>
      </w:r>
      <w:r w:rsidR="00017ABE" w:rsidRPr="00816138">
        <w:rPr>
          <w:sz w:val="25"/>
          <w:szCs w:val="25"/>
        </w:rPr>
        <w:t>е</w:t>
      </w:r>
      <w:r w:rsidR="00816138" w:rsidRPr="00816138">
        <w:rPr>
          <w:sz w:val="25"/>
          <w:szCs w:val="25"/>
        </w:rPr>
        <w:t>т</w:t>
      </w:r>
      <w:r w:rsidR="003A6371" w:rsidRPr="00816138">
        <w:rPr>
          <w:sz w:val="25"/>
          <w:szCs w:val="25"/>
        </w:rPr>
        <w:t xml:space="preserve"> проведение эвакуационных мероприятий при угрозе возникновения или возникновении</w:t>
      </w:r>
      <w:r w:rsidR="003A6371" w:rsidRPr="008A0097">
        <w:rPr>
          <w:sz w:val="25"/>
          <w:szCs w:val="25"/>
        </w:rPr>
        <w:t xml:space="preserve"> чрезвычайных ситуаций</w:t>
      </w:r>
      <w:r w:rsidR="001A54BD" w:rsidRPr="008A0097">
        <w:rPr>
          <w:sz w:val="25"/>
          <w:szCs w:val="25"/>
        </w:rPr>
        <w:t>;»</w:t>
      </w:r>
    </w:p>
    <w:p w:rsidR="002E5317" w:rsidRPr="00724773" w:rsidRDefault="00476A3E" w:rsidP="003B474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F4513B" w:rsidRPr="00724773">
        <w:rPr>
          <w:sz w:val="25"/>
          <w:szCs w:val="25"/>
        </w:rPr>
        <w:t xml:space="preserve">. </w:t>
      </w:r>
      <w:r w:rsidR="007A0907" w:rsidRPr="00724773">
        <w:rPr>
          <w:sz w:val="25"/>
          <w:szCs w:val="25"/>
        </w:rPr>
        <w:t xml:space="preserve">Настоящее постановление вступает в силу </w:t>
      </w:r>
      <w:r w:rsidR="006049FF" w:rsidRPr="00724773">
        <w:rPr>
          <w:sz w:val="25"/>
          <w:szCs w:val="25"/>
        </w:rPr>
        <w:t>после официального опубликования</w:t>
      </w:r>
      <w:r w:rsidR="008E16EA" w:rsidRPr="00724773">
        <w:rPr>
          <w:sz w:val="25"/>
          <w:szCs w:val="25"/>
        </w:rPr>
        <w:t>.</w:t>
      </w:r>
    </w:p>
    <w:p w:rsidR="00B01243" w:rsidRPr="00724773" w:rsidRDefault="00476A3E" w:rsidP="00F61132">
      <w:pPr>
        <w:tabs>
          <w:tab w:val="left" w:pos="0"/>
        </w:tabs>
        <w:ind w:firstLine="709"/>
        <w:jc w:val="both"/>
        <w:rPr>
          <w:sz w:val="25"/>
          <w:szCs w:val="25"/>
        </w:rPr>
      </w:pPr>
      <w:r>
        <w:rPr>
          <w:rFonts w:eastAsia="Arial"/>
          <w:sz w:val="25"/>
          <w:szCs w:val="25"/>
        </w:rPr>
        <w:t>3</w:t>
      </w:r>
      <w:r w:rsidR="00B01243" w:rsidRPr="00724773">
        <w:rPr>
          <w:rFonts w:eastAsia="Arial"/>
          <w:sz w:val="25"/>
          <w:szCs w:val="25"/>
        </w:rPr>
        <w:t>. Опубликовать настоящее постановление в газете «</w:t>
      </w:r>
      <w:proofErr w:type="spellStart"/>
      <w:r w:rsidR="00B01243" w:rsidRPr="00724773">
        <w:rPr>
          <w:rFonts w:eastAsia="Arial"/>
          <w:sz w:val="25"/>
          <w:szCs w:val="25"/>
        </w:rPr>
        <w:t>Покачёвский</w:t>
      </w:r>
      <w:proofErr w:type="spellEnd"/>
      <w:r w:rsidR="00B01243" w:rsidRPr="00724773">
        <w:rPr>
          <w:rFonts w:eastAsia="Arial"/>
          <w:sz w:val="25"/>
          <w:szCs w:val="25"/>
        </w:rPr>
        <w:t xml:space="preserve"> вестник»</w:t>
      </w:r>
      <w:r w:rsidR="00B01243" w:rsidRPr="00724773">
        <w:rPr>
          <w:sz w:val="25"/>
          <w:szCs w:val="25"/>
        </w:rPr>
        <w:t>.</w:t>
      </w:r>
    </w:p>
    <w:p w:rsidR="00B01243" w:rsidRPr="00724773" w:rsidRDefault="00476A3E" w:rsidP="00F6113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B01243" w:rsidRPr="00724773">
        <w:rPr>
          <w:sz w:val="25"/>
          <w:szCs w:val="25"/>
        </w:rPr>
        <w:t xml:space="preserve">. </w:t>
      </w:r>
      <w:proofErr w:type="gramStart"/>
      <w:r w:rsidR="00B01243" w:rsidRPr="00724773">
        <w:rPr>
          <w:sz w:val="25"/>
          <w:szCs w:val="25"/>
        </w:rPr>
        <w:t>Контроль за</w:t>
      </w:r>
      <w:proofErr w:type="gramEnd"/>
      <w:r w:rsidR="00B01243" w:rsidRPr="00724773">
        <w:rPr>
          <w:sz w:val="25"/>
          <w:szCs w:val="25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D02E65" w:rsidRPr="00724773">
        <w:rPr>
          <w:sz w:val="25"/>
          <w:szCs w:val="25"/>
        </w:rPr>
        <w:t>Ходулапову</w:t>
      </w:r>
      <w:proofErr w:type="spellEnd"/>
      <w:r w:rsidR="00541028" w:rsidRPr="00724773">
        <w:rPr>
          <w:sz w:val="25"/>
          <w:szCs w:val="25"/>
        </w:rPr>
        <w:t xml:space="preserve"> А.Е.</w:t>
      </w:r>
    </w:p>
    <w:p w:rsidR="00F05818" w:rsidRPr="00724773" w:rsidRDefault="00F05818" w:rsidP="00F61132">
      <w:pPr>
        <w:ind w:firstLine="709"/>
        <w:jc w:val="both"/>
        <w:rPr>
          <w:b/>
          <w:sz w:val="25"/>
          <w:szCs w:val="25"/>
          <w:highlight w:val="yellow"/>
        </w:rPr>
      </w:pPr>
    </w:p>
    <w:p w:rsidR="00143E8C" w:rsidRPr="00724773" w:rsidRDefault="00143E8C" w:rsidP="00051EF9">
      <w:pPr>
        <w:ind w:firstLine="708"/>
        <w:jc w:val="both"/>
        <w:rPr>
          <w:b/>
          <w:sz w:val="25"/>
          <w:szCs w:val="25"/>
          <w:highlight w:val="yellow"/>
        </w:rPr>
      </w:pPr>
    </w:p>
    <w:p w:rsidR="004F7DDA" w:rsidRPr="00724773" w:rsidRDefault="004F7DDA" w:rsidP="00051EF9">
      <w:pPr>
        <w:ind w:firstLine="708"/>
        <w:jc w:val="both"/>
        <w:rPr>
          <w:b/>
          <w:sz w:val="25"/>
          <w:szCs w:val="25"/>
          <w:highlight w:val="yellow"/>
        </w:rPr>
      </w:pPr>
    </w:p>
    <w:p w:rsidR="00C417BA" w:rsidRPr="007A1E8A" w:rsidRDefault="00223DBD" w:rsidP="00223DBD">
      <w:pPr>
        <w:jc w:val="both"/>
        <w:rPr>
          <w:lang w:eastAsia="ru-RU"/>
        </w:rPr>
      </w:pPr>
      <w:r>
        <w:rPr>
          <w:b/>
          <w:sz w:val="25"/>
          <w:szCs w:val="25"/>
        </w:rPr>
        <w:t>Г</w:t>
      </w:r>
      <w:r w:rsidR="00476A3E" w:rsidRPr="00476A3E">
        <w:rPr>
          <w:b/>
          <w:sz w:val="25"/>
          <w:szCs w:val="25"/>
        </w:rPr>
        <w:t>лав</w:t>
      </w:r>
      <w:r>
        <w:rPr>
          <w:b/>
          <w:sz w:val="25"/>
          <w:szCs w:val="25"/>
        </w:rPr>
        <w:t>а</w:t>
      </w:r>
      <w:r w:rsidR="00476A3E" w:rsidRPr="00476A3E">
        <w:rPr>
          <w:b/>
          <w:sz w:val="25"/>
          <w:szCs w:val="25"/>
        </w:rPr>
        <w:t xml:space="preserve"> города Покачи</w:t>
      </w:r>
      <w:r w:rsidR="00816138">
        <w:rPr>
          <w:b/>
          <w:sz w:val="25"/>
          <w:szCs w:val="25"/>
        </w:rPr>
        <w:t xml:space="preserve">                                                                                </w:t>
      </w:r>
      <w:proofErr w:type="spellStart"/>
      <w:r w:rsidR="00476A3E" w:rsidRPr="00476A3E">
        <w:rPr>
          <w:b/>
          <w:sz w:val="25"/>
          <w:szCs w:val="25"/>
        </w:rPr>
        <w:t>В.Л.Таненков</w:t>
      </w:r>
      <w:proofErr w:type="spellEnd"/>
    </w:p>
    <w:sectPr w:rsidR="00C417BA" w:rsidRPr="007A1E8A" w:rsidSect="000A3AAE">
      <w:headerReference w:type="default" r:id="rId11"/>
      <w:footnotePr>
        <w:pos w:val="beneathText"/>
      </w:footnotePr>
      <w:pgSz w:w="11905" w:h="16837"/>
      <w:pgMar w:top="284" w:right="567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A9" w:rsidRDefault="005361A9" w:rsidP="00143E8C">
      <w:r>
        <w:separator/>
      </w:r>
    </w:p>
  </w:endnote>
  <w:endnote w:type="continuationSeparator" w:id="0">
    <w:p w:rsidR="005361A9" w:rsidRDefault="005361A9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A9" w:rsidRDefault="005361A9" w:rsidP="00143E8C">
      <w:r>
        <w:separator/>
      </w:r>
    </w:p>
  </w:footnote>
  <w:footnote w:type="continuationSeparator" w:id="0">
    <w:p w:rsidR="005361A9" w:rsidRDefault="005361A9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64" w:rsidRDefault="007F5EC5" w:rsidP="00850541">
    <w:pPr>
      <w:pStyle w:val="ab"/>
      <w:jc w:val="center"/>
    </w:pPr>
    <w:r>
      <w:fldChar w:fldCharType="begin"/>
    </w:r>
    <w:r w:rsidR="00DF7764">
      <w:instrText>PAGE   \* MERGEFORMAT</w:instrText>
    </w:r>
    <w:r>
      <w:fldChar w:fldCharType="separate"/>
    </w:r>
    <w:r w:rsidR="00476A3E">
      <w:rPr>
        <w:noProof/>
      </w:rPr>
      <w:t>2</w:t>
    </w:r>
    <w:r>
      <w:fldChar w:fldCharType="end"/>
    </w:r>
  </w:p>
  <w:p w:rsidR="0010169E" w:rsidRDefault="0010169E" w:rsidP="0085054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12EE7"/>
    <w:rsid w:val="000152D6"/>
    <w:rsid w:val="00016EAB"/>
    <w:rsid w:val="00017216"/>
    <w:rsid w:val="00017ABE"/>
    <w:rsid w:val="00035F49"/>
    <w:rsid w:val="0004402C"/>
    <w:rsid w:val="0005020E"/>
    <w:rsid w:val="00050D84"/>
    <w:rsid w:val="00051EF9"/>
    <w:rsid w:val="0005636D"/>
    <w:rsid w:val="000604F0"/>
    <w:rsid w:val="00064668"/>
    <w:rsid w:val="000728CD"/>
    <w:rsid w:val="00074859"/>
    <w:rsid w:val="00080A27"/>
    <w:rsid w:val="00081EED"/>
    <w:rsid w:val="00087394"/>
    <w:rsid w:val="00093E67"/>
    <w:rsid w:val="000A3AAE"/>
    <w:rsid w:val="000B350E"/>
    <w:rsid w:val="000C0FD9"/>
    <w:rsid w:val="000C3F49"/>
    <w:rsid w:val="000C4DE2"/>
    <w:rsid w:val="000C53DD"/>
    <w:rsid w:val="000C7DC3"/>
    <w:rsid w:val="000E1784"/>
    <w:rsid w:val="000E6364"/>
    <w:rsid w:val="000E7676"/>
    <w:rsid w:val="000F599D"/>
    <w:rsid w:val="00101360"/>
    <w:rsid w:val="0010169E"/>
    <w:rsid w:val="00124E71"/>
    <w:rsid w:val="00143E8C"/>
    <w:rsid w:val="00145904"/>
    <w:rsid w:val="00150596"/>
    <w:rsid w:val="00162376"/>
    <w:rsid w:val="00170FCA"/>
    <w:rsid w:val="001728B9"/>
    <w:rsid w:val="00185175"/>
    <w:rsid w:val="001A055F"/>
    <w:rsid w:val="001A54BD"/>
    <w:rsid w:val="001A6D9D"/>
    <w:rsid w:val="001B186F"/>
    <w:rsid w:val="001B7CC9"/>
    <w:rsid w:val="001D0AB1"/>
    <w:rsid w:val="001D0B5C"/>
    <w:rsid w:val="001D3166"/>
    <w:rsid w:val="001D7DC1"/>
    <w:rsid w:val="001E0817"/>
    <w:rsid w:val="001E3A75"/>
    <w:rsid w:val="00205693"/>
    <w:rsid w:val="00223DBD"/>
    <w:rsid w:val="002248BC"/>
    <w:rsid w:val="0022764A"/>
    <w:rsid w:val="00234782"/>
    <w:rsid w:val="00237457"/>
    <w:rsid w:val="0025504C"/>
    <w:rsid w:val="00264240"/>
    <w:rsid w:val="00264AB7"/>
    <w:rsid w:val="00264FFD"/>
    <w:rsid w:val="00267B29"/>
    <w:rsid w:val="00270051"/>
    <w:rsid w:val="00270DA5"/>
    <w:rsid w:val="00276E49"/>
    <w:rsid w:val="0029126C"/>
    <w:rsid w:val="00292749"/>
    <w:rsid w:val="002A01C2"/>
    <w:rsid w:val="002A28A9"/>
    <w:rsid w:val="002A7DCF"/>
    <w:rsid w:val="002B49D8"/>
    <w:rsid w:val="002B4BA6"/>
    <w:rsid w:val="002C1C3E"/>
    <w:rsid w:val="002C1F89"/>
    <w:rsid w:val="002C3898"/>
    <w:rsid w:val="002C65C3"/>
    <w:rsid w:val="002D27EB"/>
    <w:rsid w:val="002D356B"/>
    <w:rsid w:val="002E5317"/>
    <w:rsid w:val="002F1235"/>
    <w:rsid w:val="002F3753"/>
    <w:rsid w:val="002F78AB"/>
    <w:rsid w:val="00306953"/>
    <w:rsid w:val="00321D14"/>
    <w:rsid w:val="00322F36"/>
    <w:rsid w:val="00322F80"/>
    <w:rsid w:val="003275F2"/>
    <w:rsid w:val="00330FB4"/>
    <w:rsid w:val="0033127F"/>
    <w:rsid w:val="0033772E"/>
    <w:rsid w:val="003459BB"/>
    <w:rsid w:val="0036236D"/>
    <w:rsid w:val="003627CC"/>
    <w:rsid w:val="00363E4B"/>
    <w:rsid w:val="0036523C"/>
    <w:rsid w:val="0036792F"/>
    <w:rsid w:val="00374F1D"/>
    <w:rsid w:val="00383EE4"/>
    <w:rsid w:val="003A2257"/>
    <w:rsid w:val="003A52C7"/>
    <w:rsid w:val="003A6371"/>
    <w:rsid w:val="003B474C"/>
    <w:rsid w:val="003C04BE"/>
    <w:rsid w:val="003C512C"/>
    <w:rsid w:val="003D1CC4"/>
    <w:rsid w:val="0040233A"/>
    <w:rsid w:val="00404C6E"/>
    <w:rsid w:val="00412F90"/>
    <w:rsid w:val="00422467"/>
    <w:rsid w:val="00423108"/>
    <w:rsid w:val="004235D5"/>
    <w:rsid w:val="0042411C"/>
    <w:rsid w:val="00425686"/>
    <w:rsid w:val="00426884"/>
    <w:rsid w:val="0044327F"/>
    <w:rsid w:val="00455334"/>
    <w:rsid w:val="00462EB9"/>
    <w:rsid w:val="00472977"/>
    <w:rsid w:val="00474190"/>
    <w:rsid w:val="00474666"/>
    <w:rsid w:val="00476A3E"/>
    <w:rsid w:val="00487AC1"/>
    <w:rsid w:val="004A70B5"/>
    <w:rsid w:val="004C088F"/>
    <w:rsid w:val="004C5D89"/>
    <w:rsid w:val="004E040C"/>
    <w:rsid w:val="004F0973"/>
    <w:rsid w:val="004F7DDA"/>
    <w:rsid w:val="00500576"/>
    <w:rsid w:val="00502D7F"/>
    <w:rsid w:val="0050582B"/>
    <w:rsid w:val="00511096"/>
    <w:rsid w:val="00511AA8"/>
    <w:rsid w:val="00525702"/>
    <w:rsid w:val="00527759"/>
    <w:rsid w:val="00532BE8"/>
    <w:rsid w:val="00533441"/>
    <w:rsid w:val="0053363D"/>
    <w:rsid w:val="005361A9"/>
    <w:rsid w:val="00541028"/>
    <w:rsid w:val="00541E43"/>
    <w:rsid w:val="0054515B"/>
    <w:rsid w:val="005452F8"/>
    <w:rsid w:val="00557C90"/>
    <w:rsid w:val="00562A08"/>
    <w:rsid w:val="00563F1B"/>
    <w:rsid w:val="005829C2"/>
    <w:rsid w:val="00593CC9"/>
    <w:rsid w:val="00595D1C"/>
    <w:rsid w:val="005B1B79"/>
    <w:rsid w:val="005C3CA6"/>
    <w:rsid w:val="005C6918"/>
    <w:rsid w:val="005D510F"/>
    <w:rsid w:val="005D67B0"/>
    <w:rsid w:val="005E09CF"/>
    <w:rsid w:val="005E1AF0"/>
    <w:rsid w:val="005E3060"/>
    <w:rsid w:val="005F67F2"/>
    <w:rsid w:val="00602A06"/>
    <w:rsid w:val="006041C1"/>
    <w:rsid w:val="006049FF"/>
    <w:rsid w:val="0060646A"/>
    <w:rsid w:val="00612CDA"/>
    <w:rsid w:val="00635CBF"/>
    <w:rsid w:val="00654938"/>
    <w:rsid w:val="00654A8B"/>
    <w:rsid w:val="00655A56"/>
    <w:rsid w:val="00664507"/>
    <w:rsid w:val="00673715"/>
    <w:rsid w:val="006859B1"/>
    <w:rsid w:val="00685EF1"/>
    <w:rsid w:val="00687A37"/>
    <w:rsid w:val="00691D45"/>
    <w:rsid w:val="00693BC8"/>
    <w:rsid w:val="006A0076"/>
    <w:rsid w:val="006A5A55"/>
    <w:rsid w:val="006B654E"/>
    <w:rsid w:val="006C0512"/>
    <w:rsid w:val="006C7327"/>
    <w:rsid w:val="006E06CD"/>
    <w:rsid w:val="006F71C1"/>
    <w:rsid w:val="006F7F7E"/>
    <w:rsid w:val="00702C23"/>
    <w:rsid w:val="00707CA6"/>
    <w:rsid w:val="007117E3"/>
    <w:rsid w:val="00713A10"/>
    <w:rsid w:val="00713D8F"/>
    <w:rsid w:val="00714998"/>
    <w:rsid w:val="00724773"/>
    <w:rsid w:val="00726FC1"/>
    <w:rsid w:val="007310D6"/>
    <w:rsid w:val="00745459"/>
    <w:rsid w:val="007524D7"/>
    <w:rsid w:val="007527D0"/>
    <w:rsid w:val="0075562A"/>
    <w:rsid w:val="00765DCC"/>
    <w:rsid w:val="00772975"/>
    <w:rsid w:val="00773BE0"/>
    <w:rsid w:val="0079010A"/>
    <w:rsid w:val="00795938"/>
    <w:rsid w:val="007A0907"/>
    <w:rsid w:val="007A1E8A"/>
    <w:rsid w:val="007A27A9"/>
    <w:rsid w:val="007A7577"/>
    <w:rsid w:val="007A7604"/>
    <w:rsid w:val="007A7E57"/>
    <w:rsid w:val="007B61B5"/>
    <w:rsid w:val="007B7986"/>
    <w:rsid w:val="007C37D6"/>
    <w:rsid w:val="007C59E3"/>
    <w:rsid w:val="007D4D36"/>
    <w:rsid w:val="007D553E"/>
    <w:rsid w:val="007E5839"/>
    <w:rsid w:val="007F0F26"/>
    <w:rsid w:val="007F5EC5"/>
    <w:rsid w:val="007F76DC"/>
    <w:rsid w:val="00816138"/>
    <w:rsid w:val="00817599"/>
    <w:rsid w:val="00820182"/>
    <w:rsid w:val="008358BB"/>
    <w:rsid w:val="00835CA0"/>
    <w:rsid w:val="00842612"/>
    <w:rsid w:val="00845790"/>
    <w:rsid w:val="00850541"/>
    <w:rsid w:val="00850F11"/>
    <w:rsid w:val="0085164E"/>
    <w:rsid w:val="00855A47"/>
    <w:rsid w:val="00855D43"/>
    <w:rsid w:val="0086113D"/>
    <w:rsid w:val="00870C18"/>
    <w:rsid w:val="00880EB2"/>
    <w:rsid w:val="00882E1A"/>
    <w:rsid w:val="00883CAD"/>
    <w:rsid w:val="00886CA2"/>
    <w:rsid w:val="008A0097"/>
    <w:rsid w:val="008A0B64"/>
    <w:rsid w:val="008A6625"/>
    <w:rsid w:val="008D5DC0"/>
    <w:rsid w:val="008E0D16"/>
    <w:rsid w:val="008E16EA"/>
    <w:rsid w:val="008E7A2B"/>
    <w:rsid w:val="008F49D5"/>
    <w:rsid w:val="009042B4"/>
    <w:rsid w:val="009049C9"/>
    <w:rsid w:val="0090638D"/>
    <w:rsid w:val="00912CCD"/>
    <w:rsid w:val="00914489"/>
    <w:rsid w:val="00914D7F"/>
    <w:rsid w:val="009174BB"/>
    <w:rsid w:val="0092208B"/>
    <w:rsid w:val="00927031"/>
    <w:rsid w:val="00930892"/>
    <w:rsid w:val="00933766"/>
    <w:rsid w:val="0093465A"/>
    <w:rsid w:val="009357E8"/>
    <w:rsid w:val="009361D3"/>
    <w:rsid w:val="0096007A"/>
    <w:rsid w:val="009618E4"/>
    <w:rsid w:val="009704DA"/>
    <w:rsid w:val="00984B5A"/>
    <w:rsid w:val="009955D9"/>
    <w:rsid w:val="009A06C1"/>
    <w:rsid w:val="009A1EB3"/>
    <w:rsid w:val="009B1F4D"/>
    <w:rsid w:val="009B580E"/>
    <w:rsid w:val="009B608F"/>
    <w:rsid w:val="009C2B62"/>
    <w:rsid w:val="009C5C02"/>
    <w:rsid w:val="009C73DD"/>
    <w:rsid w:val="009D789E"/>
    <w:rsid w:val="009D7A4C"/>
    <w:rsid w:val="00A001B1"/>
    <w:rsid w:val="00A02A10"/>
    <w:rsid w:val="00A068B7"/>
    <w:rsid w:val="00A13A86"/>
    <w:rsid w:val="00A2237B"/>
    <w:rsid w:val="00A343CD"/>
    <w:rsid w:val="00A42564"/>
    <w:rsid w:val="00A516AA"/>
    <w:rsid w:val="00A560A9"/>
    <w:rsid w:val="00A60FA5"/>
    <w:rsid w:val="00A84653"/>
    <w:rsid w:val="00A94968"/>
    <w:rsid w:val="00AB0673"/>
    <w:rsid w:val="00AB35E5"/>
    <w:rsid w:val="00AC33FD"/>
    <w:rsid w:val="00AC501A"/>
    <w:rsid w:val="00AD13EB"/>
    <w:rsid w:val="00AE026F"/>
    <w:rsid w:val="00AF440F"/>
    <w:rsid w:val="00AF63D8"/>
    <w:rsid w:val="00B01243"/>
    <w:rsid w:val="00B013C4"/>
    <w:rsid w:val="00B04841"/>
    <w:rsid w:val="00B11CC0"/>
    <w:rsid w:val="00B13168"/>
    <w:rsid w:val="00B17881"/>
    <w:rsid w:val="00B24417"/>
    <w:rsid w:val="00B271CC"/>
    <w:rsid w:val="00B4364B"/>
    <w:rsid w:val="00B450D0"/>
    <w:rsid w:val="00B5082E"/>
    <w:rsid w:val="00B5447B"/>
    <w:rsid w:val="00B55A9B"/>
    <w:rsid w:val="00B56D3E"/>
    <w:rsid w:val="00B618AC"/>
    <w:rsid w:val="00B70F12"/>
    <w:rsid w:val="00B84263"/>
    <w:rsid w:val="00BA3332"/>
    <w:rsid w:val="00BC1764"/>
    <w:rsid w:val="00BD2E0C"/>
    <w:rsid w:val="00BE154C"/>
    <w:rsid w:val="00BE1DCD"/>
    <w:rsid w:val="00BE4FE9"/>
    <w:rsid w:val="00BF0DA7"/>
    <w:rsid w:val="00BF1C80"/>
    <w:rsid w:val="00BF357B"/>
    <w:rsid w:val="00BF5A82"/>
    <w:rsid w:val="00BF6160"/>
    <w:rsid w:val="00BF6973"/>
    <w:rsid w:val="00C00667"/>
    <w:rsid w:val="00C12A28"/>
    <w:rsid w:val="00C15EBF"/>
    <w:rsid w:val="00C25939"/>
    <w:rsid w:val="00C26A64"/>
    <w:rsid w:val="00C27288"/>
    <w:rsid w:val="00C417BA"/>
    <w:rsid w:val="00C5250F"/>
    <w:rsid w:val="00C53CCD"/>
    <w:rsid w:val="00C54BA6"/>
    <w:rsid w:val="00C60805"/>
    <w:rsid w:val="00C6569F"/>
    <w:rsid w:val="00C718FC"/>
    <w:rsid w:val="00C800E9"/>
    <w:rsid w:val="00C8026D"/>
    <w:rsid w:val="00C92600"/>
    <w:rsid w:val="00CA6C28"/>
    <w:rsid w:val="00CB7B3C"/>
    <w:rsid w:val="00CC0A54"/>
    <w:rsid w:val="00CE4584"/>
    <w:rsid w:val="00CE52FE"/>
    <w:rsid w:val="00CE68FD"/>
    <w:rsid w:val="00CF320A"/>
    <w:rsid w:val="00CF37C4"/>
    <w:rsid w:val="00D00F05"/>
    <w:rsid w:val="00D01424"/>
    <w:rsid w:val="00D02259"/>
    <w:rsid w:val="00D02E65"/>
    <w:rsid w:val="00D074C1"/>
    <w:rsid w:val="00D26606"/>
    <w:rsid w:val="00D36E81"/>
    <w:rsid w:val="00D422C2"/>
    <w:rsid w:val="00D43C09"/>
    <w:rsid w:val="00D46779"/>
    <w:rsid w:val="00D53A19"/>
    <w:rsid w:val="00D648E3"/>
    <w:rsid w:val="00D652A2"/>
    <w:rsid w:val="00D709F1"/>
    <w:rsid w:val="00D76201"/>
    <w:rsid w:val="00D83BCB"/>
    <w:rsid w:val="00D90AE9"/>
    <w:rsid w:val="00DA3574"/>
    <w:rsid w:val="00DA5644"/>
    <w:rsid w:val="00DA641B"/>
    <w:rsid w:val="00DA73A9"/>
    <w:rsid w:val="00DC3DD0"/>
    <w:rsid w:val="00DC4297"/>
    <w:rsid w:val="00DD1890"/>
    <w:rsid w:val="00DD6426"/>
    <w:rsid w:val="00DF7764"/>
    <w:rsid w:val="00E06C84"/>
    <w:rsid w:val="00E337D0"/>
    <w:rsid w:val="00E377A5"/>
    <w:rsid w:val="00E4137A"/>
    <w:rsid w:val="00E42EE3"/>
    <w:rsid w:val="00E568D7"/>
    <w:rsid w:val="00E56F4F"/>
    <w:rsid w:val="00E64716"/>
    <w:rsid w:val="00E67A08"/>
    <w:rsid w:val="00E7398F"/>
    <w:rsid w:val="00E85377"/>
    <w:rsid w:val="00E962A8"/>
    <w:rsid w:val="00E97AC8"/>
    <w:rsid w:val="00EB761B"/>
    <w:rsid w:val="00ED7136"/>
    <w:rsid w:val="00EE193E"/>
    <w:rsid w:val="00EE1D11"/>
    <w:rsid w:val="00EE32EF"/>
    <w:rsid w:val="00EE7B5C"/>
    <w:rsid w:val="00EF02D7"/>
    <w:rsid w:val="00EF53B8"/>
    <w:rsid w:val="00F02E69"/>
    <w:rsid w:val="00F05818"/>
    <w:rsid w:val="00F06455"/>
    <w:rsid w:val="00F17FF3"/>
    <w:rsid w:val="00F41882"/>
    <w:rsid w:val="00F4232C"/>
    <w:rsid w:val="00F42A98"/>
    <w:rsid w:val="00F4513B"/>
    <w:rsid w:val="00F51315"/>
    <w:rsid w:val="00F52257"/>
    <w:rsid w:val="00F553FE"/>
    <w:rsid w:val="00F55D4F"/>
    <w:rsid w:val="00F61132"/>
    <w:rsid w:val="00F612B3"/>
    <w:rsid w:val="00F65969"/>
    <w:rsid w:val="00F66158"/>
    <w:rsid w:val="00F751E8"/>
    <w:rsid w:val="00F7652D"/>
    <w:rsid w:val="00F82DEB"/>
    <w:rsid w:val="00F83C43"/>
    <w:rsid w:val="00F8709D"/>
    <w:rsid w:val="00F93492"/>
    <w:rsid w:val="00FA2E72"/>
    <w:rsid w:val="00FA517A"/>
    <w:rsid w:val="00FA548B"/>
    <w:rsid w:val="00FC109D"/>
    <w:rsid w:val="00FC395B"/>
    <w:rsid w:val="00FE4A76"/>
    <w:rsid w:val="00FE6F0E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1D0B5C"/>
    <w:rPr>
      <w:sz w:val="16"/>
      <w:szCs w:val="16"/>
    </w:rPr>
  </w:style>
  <w:style w:type="paragraph" w:styleId="af2">
    <w:name w:val="annotation text"/>
    <w:basedOn w:val="a"/>
    <w:link w:val="af3"/>
    <w:rsid w:val="001D0B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D0B5C"/>
    <w:rPr>
      <w:lang w:eastAsia="ar-SA"/>
    </w:rPr>
  </w:style>
  <w:style w:type="paragraph" w:styleId="af4">
    <w:name w:val="annotation subject"/>
    <w:basedOn w:val="af2"/>
    <w:next w:val="af2"/>
    <w:link w:val="af5"/>
    <w:rsid w:val="001D0B5C"/>
    <w:rPr>
      <w:b/>
      <w:bCs/>
    </w:rPr>
  </w:style>
  <w:style w:type="character" w:customStyle="1" w:styleId="af5">
    <w:name w:val="Тема примечания Знак"/>
    <w:basedOn w:val="af3"/>
    <w:link w:val="af4"/>
    <w:rsid w:val="001D0B5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1D0B5C"/>
    <w:rPr>
      <w:sz w:val="16"/>
      <w:szCs w:val="16"/>
    </w:rPr>
  </w:style>
  <w:style w:type="paragraph" w:styleId="af2">
    <w:name w:val="annotation text"/>
    <w:basedOn w:val="a"/>
    <w:link w:val="af3"/>
    <w:rsid w:val="001D0B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1D0B5C"/>
    <w:rPr>
      <w:lang w:eastAsia="ar-SA"/>
    </w:rPr>
  </w:style>
  <w:style w:type="paragraph" w:styleId="af4">
    <w:name w:val="annotation subject"/>
    <w:basedOn w:val="af2"/>
    <w:next w:val="af2"/>
    <w:link w:val="af5"/>
    <w:rsid w:val="001D0B5C"/>
    <w:rPr>
      <w:b/>
      <w:bCs/>
    </w:rPr>
  </w:style>
  <w:style w:type="character" w:customStyle="1" w:styleId="af5">
    <w:name w:val="Тема примечания Знак"/>
    <w:basedOn w:val="af3"/>
    <w:link w:val="af4"/>
    <w:rsid w:val="001D0B5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B0D9-57D3-4D87-ABCD-44ADEA50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1813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Балчугова Вера Владимировна</cp:lastModifiedBy>
  <cp:revision>2</cp:revision>
  <cp:lastPrinted>2021-11-10T11:04:00Z</cp:lastPrinted>
  <dcterms:created xsi:type="dcterms:W3CDTF">2022-05-31T09:05:00Z</dcterms:created>
  <dcterms:modified xsi:type="dcterms:W3CDTF">2022-05-31T09:05:00Z</dcterms:modified>
</cp:coreProperties>
</file>