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9" w:rsidRPr="006049FF" w:rsidRDefault="00F55D4F" w:rsidP="00F55D4F">
      <w:pPr>
        <w:tabs>
          <w:tab w:val="left" w:pos="9720"/>
        </w:tabs>
        <w:ind w:right="485"/>
        <w:jc w:val="center"/>
      </w:pPr>
      <w:r w:rsidRPr="006049FF">
        <w:t xml:space="preserve">          </w:t>
      </w:r>
      <w:r w:rsidR="001B7CC9" w:rsidRPr="006049FF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686572449" r:id="rId10"/>
        </w:object>
      </w:r>
    </w:p>
    <w:p w:rsidR="001B7CC9" w:rsidRPr="00850541" w:rsidRDefault="001B7CC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6049FF">
        <w:rPr>
          <w:bCs/>
          <w:sz w:val="24"/>
          <w:szCs w:val="24"/>
        </w:rPr>
        <w:t xml:space="preserve"> </w:t>
      </w:r>
      <w:r w:rsidR="00E06C84" w:rsidRPr="006049FF">
        <w:rPr>
          <w:bCs/>
          <w:sz w:val="24"/>
          <w:szCs w:val="24"/>
        </w:rPr>
        <w:t xml:space="preserve">  </w:t>
      </w:r>
      <w:r w:rsidRPr="006049FF">
        <w:rPr>
          <w:bCs/>
          <w:sz w:val="24"/>
          <w:szCs w:val="24"/>
        </w:rPr>
        <w:t xml:space="preserve">   </w:t>
      </w:r>
      <w:r w:rsidRPr="00850541">
        <w:rPr>
          <w:b/>
          <w:bCs/>
          <w:sz w:val="40"/>
          <w:szCs w:val="40"/>
        </w:rPr>
        <w:t>АДМИНИСТРАЦИЯ   ГОРОДА   ПОКАЧИ</w:t>
      </w:r>
    </w:p>
    <w:p w:rsidR="001B7CC9" w:rsidRPr="00850541" w:rsidRDefault="00E06C84" w:rsidP="00D709F1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4"/>
          <w:szCs w:val="24"/>
        </w:rPr>
      </w:pPr>
      <w:r w:rsidRPr="00D709F1">
        <w:rPr>
          <w:rFonts w:ascii="Times New Roman" w:hAnsi="Times New Roman" w:cs="Times New Roman"/>
          <w:sz w:val="28"/>
          <w:szCs w:val="28"/>
        </w:rPr>
        <w:t xml:space="preserve"> </w:t>
      </w:r>
      <w:r w:rsidR="001B7CC9" w:rsidRPr="00D709F1">
        <w:rPr>
          <w:rFonts w:ascii="Times New Roman" w:hAnsi="Times New Roman" w:cs="Times New Roman"/>
          <w:sz w:val="28"/>
          <w:szCs w:val="28"/>
        </w:rPr>
        <w:t xml:space="preserve">    </w:t>
      </w:r>
      <w:r w:rsidRPr="00D709F1">
        <w:rPr>
          <w:rFonts w:ascii="Times New Roman" w:hAnsi="Times New Roman" w:cs="Times New Roman"/>
          <w:sz w:val="28"/>
          <w:szCs w:val="28"/>
        </w:rPr>
        <w:t xml:space="preserve"> </w:t>
      </w:r>
      <w:r w:rsidR="001B7CC9" w:rsidRPr="00D709F1">
        <w:rPr>
          <w:rFonts w:ascii="Times New Roman" w:hAnsi="Times New Roman" w:cs="Times New Roman"/>
          <w:sz w:val="28"/>
          <w:szCs w:val="28"/>
        </w:rPr>
        <w:t xml:space="preserve">    </w:t>
      </w:r>
      <w:r w:rsidR="001B7CC9" w:rsidRPr="00850541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1B7CC9" w:rsidRPr="00D709F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8"/>
          <w:szCs w:val="28"/>
        </w:rPr>
      </w:pPr>
    </w:p>
    <w:p w:rsidR="001B7CC9" w:rsidRPr="00850541" w:rsidRDefault="00E06C84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32"/>
          <w:szCs w:val="32"/>
        </w:rPr>
      </w:pPr>
      <w:r w:rsidRPr="00D709F1">
        <w:rPr>
          <w:rFonts w:ascii="Times New Roman" w:hAnsi="Times New Roman" w:cs="Times New Roman"/>
          <w:sz w:val="28"/>
          <w:szCs w:val="28"/>
        </w:rPr>
        <w:t xml:space="preserve">  </w:t>
      </w:r>
      <w:r w:rsidR="001B7CC9" w:rsidRPr="00D709F1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CC9" w:rsidRPr="0085054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7CC9" w:rsidRPr="006049FF" w:rsidRDefault="001B7CC9">
      <w:pPr>
        <w:ind w:right="305"/>
        <w:jc w:val="center"/>
      </w:pPr>
    </w:p>
    <w:p w:rsidR="001B7CC9" w:rsidRPr="00850541" w:rsidRDefault="00914D7F" w:rsidP="00F7652D">
      <w:pPr>
        <w:rPr>
          <w:b/>
          <w:sz w:val="26"/>
          <w:szCs w:val="26"/>
        </w:rPr>
      </w:pPr>
      <w:r w:rsidRPr="00D709F1">
        <w:rPr>
          <w:b/>
          <w:sz w:val="28"/>
          <w:szCs w:val="28"/>
        </w:rPr>
        <w:t>о</w:t>
      </w:r>
      <w:r w:rsidRPr="00850541">
        <w:rPr>
          <w:b/>
          <w:sz w:val="26"/>
          <w:szCs w:val="26"/>
        </w:rPr>
        <w:t xml:space="preserve">т </w:t>
      </w:r>
      <w:r w:rsidR="00F7652D" w:rsidRPr="00850541">
        <w:rPr>
          <w:b/>
          <w:sz w:val="26"/>
          <w:szCs w:val="26"/>
        </w:rPr>
        <w:t xml:space="preserve"> </w:t>
      </w:r>
      <w:r w:rsidR="006D3617">
        <w:rPr>
          <w:b/>
          <w:sz w:val="26"/>
          <w:szCs w:val="26"/>
        </w:rPr>
        <w:t>30.06.2021</w:t>
      </w:r>
      <w:r w:rsidR="001B7CC9" w:rsidRPr="00850541">
        <w:rPr>
          <w:b/>
          <w:sz w:val="26"/>
          <w:szCs w:val="26"/>
        </w:rPr>
        <w:t xml:space="preserve">                                     </w:t>
      </w:r>
      <w:r w:rsidR="0092208B" w:rsidRPr="00850541">
        <w:rPr>
          <w:b/>
          <w:sz w:val="26"/>
          <w:szCs w:val="26"/>
        </w:rPr>
        <w:t xml:space="preserve">         </w:t>
      </w:r>
      <w:r w:rsidR="001B7CC9" w:rsidRPr="00850541">
        <w:rPr>
          <w:b/>
          <w:sz w:val="26"/>
          <w:szCs w:val="26"/>
        </w:rPr>
        <w:t xml:space="preserve">        </w:t>
      </w:r>
      <w:r w:rsidR="00D83BCB" w:rsidRPr="00850541">
        <w:rPr>
          <w:b/>
          <w:sz w:val="26"/>
          <w:szCs w:val="26"/>
        </w:rPr>
        <w:t xml:space="preserve"> </w:t>
      </w:r>
      <w:r w:rsidR="000E7676" w:rsidRPr="00850541">
        <w:rPr>
          <w:b/>
          <w:sz w:val="26"/>
          <w:szCs w:val="26"/>
        </w:rPr>
        <w:t xml:space="preserve">          </w:t>
      </w:r>
      <w:r w:rsidR="00D83BCB" w:rsidRPr="00850541">
        <w:rPr>
          <w:b/>
          <w:sz w:val="26"/>
          <w:szCs w:val="26"/>
        </w:rPr>
        <w:t xml:space="preserve">   </w:t>
      </w:r>
      <w:r w:rsidR="000E7676" w:rsidRPr="00850541">
        <w:rPr>
          <w:b/>
          <w:sz w:val="26"/>
          <w:szCs w:val="26"/>
        </w:rPr>
        <w:t xml:space="preserve">     </w:t>
      </w:r>
      <w:r w:rsidR="00850541">
        <w:rPr>
          <w:b/>
          <w:sz w:val="26"/>
          <w:szCs w:val="26"/>
        </w:rPr>
        <w:t xml:space="preserve">                   </w:t>
      </w:r>
      <w:r w:rsidR="00F7652D" w:rsidRPr="00850541">
        <w:rPr>
          <w:b/>
          <w:sz w:val="26"/>
          <w:szCs w:val="26"/>
        </w:rPr>
        <w:t xml:space="preserve"> </w:t>
      </w:r>
      <w:r w:rsidR="00D709F1" w:rsidRPr="00850541">
        <w:rPr>
          <w:b/>
          <w:sz w:val="26"/>
          <w:szCs w:val="26"/>
        </w:rPr>
        <w:t xml:space="preserve">     </w:t>
      </w:r>
      <w:r w:rsidR="00F7652D" w:rsidRPr="00850541">
        <w:rPr>
          <w:b/>
          <w:sz w:val="26"/>
          <w:szCs w:val="26"/>
        </w:rPr>
        <w:t xml:space="preserve"> </w:t>
      </w:r>
      <w:r w:rsidR="001B7CC9" w:rsidRPr="00850541">
        <w:rPr>
          <w:b/>
          <w:sz w:val="26"/>
          <w:szCs w:val="26"/>
        </w:rPr>
        <w:t>№</w:t>
      </w:r>
      <w:r w:rsidRPr="00850541">
        <w:rPr>
          <w:b/>
          <w:sz w:val="26"/>
          <w:szCs w:val="26"/>
        </w:rPr>
        <w:t xml:space="preserve"> </w:t>
      </w:r>
      <w:r w:rsidR="006D3617">
        <w:rPr>
          <w:b/>
          <w:sz w:val="26"/>
          <w:szCs w:val="26"/>
        </w:rPr>
        <w:t>535</w:t>
      </w:r>
    </w:p>
    <w:p w:rsidR="00D43C09" w:rsidRPr="00850541" w:rsidRDefault="00D43C09" w:rsidP="00AC501A">
      <w:pPr>
        <w:jc w:val="center"/>
        <w:rPr>
          <w:sz w:val="26"/>
          <w:szCs w:val="26"/>
        </w:rPr>
      </w:pPr>
    </w:p>
    <w:p w:rsidR="00AF63D8" w:rsidRDefault="009704DA" w:rsidP="009704DA">
      <w:pPr>
        <w:suppressAutoHyphens w:val="0"/>
        <w:rPr>
          <w:b/>
          <w:sz w:val="28"/>
          <w:szCs w:val="28"/>
        </w:rPr>
      </w:pPr>
      <w:r w:rsidRPr="00AF63D8">
        <w:rPr>
          <w:b/>
          <w:sz w:val="28"/>
          <w:szCs w:val="28"/>
        </w:rPr>
        <w:t xml:space="preserve">О постоянной эвакуационной </w:t>
      </w:r>
    </w:p>
    <w:p w:rsidR="00AF63D8" w:rsidRDefault="009704DA" w:rsidP="009704DA">
      <w:pPr>
        <w:suppressAutoHyphens w:val="0"/>
        <w:rPr>
          <w:b/>
          <w:sz w:val="28"/>
          <w:szCs w:val="28"/>
        </w:rPr>
      </w:pPr>
      <w:r w:rsidRPr="00AF63D8">
        <w:rPr>
          <w:b/>
          <w:sz w:val="28"/>
          <w:szCs w:val="28"/>
        </w:rPr>
        <w:t>(эвакоприемной)</w:t>
      </w:r>
      <w:r w:rsidR="00AF63D8">
        <w:rPr>
          <w:b/>
          <w:sz w:val="28"/>
          <w:szCs w:val="28"/>
        </w:rPr>
        <w:t xml:space="preserve"> </w:t>
      </w:r>
      <w:r w:rsidRPr="00AF63D8">
        <w:rPr>
          <w:b/>
          <w:sz w:val="28"/>
          <w:szCs w:val="28"/>
        </w:rPr>
        <w:t xml:space="preserve">комиссии </w:t>
      </w:r>
    </w:p>
    <w:p w:rsidR="009704DA" w:rsidRPr="00AF63D8" w:rsidRDefault="009704DA" w:rsidP="009704DA">
      <w:pPr>
        <w:suppressAutoHyphens w:val="0"/>
        <w:rPr>
          <w:b/>
          <w:sz w:val="28"/>
          <w:szCs w:val="28"/>
        </w:rPr>
      </w:pPr>
      <w:r w:rsidRPr="00AF63D8">
        <w:rPr>
          <w:b/>
          <w:sz w:val="28"/>
          <w:szCs w:val="28"/>
        </w:rPr>
        <w:t>города Покачи</w:t>
      </w:r>
    </w:p>
    <w:p w:rsidR="009704DA" w:rsidRPr="009704DA" w:rsidRDefault="009704DA" w:rsidP="009704DA">
      <w:pPr>
        <w:suppressAutoHyphens w:val="0"/>
        <w:rPr>
          <w:b/>
          <w:sz w:val="26"/>
          <w:szCs w:val="26"/>
        </w:rPr>
      </w:pPr>
    </w:p>
    <w:p w:rsidR="001A6D9D" w:rsidRPr="00AF63D8" w:rsidRDefault="00B5082E" w:rsidP="00EE193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AF63D8">
        <w:rPr>
          <w:sz w:val="28"/>
          <w:szCs w:val="28"/>
        </w:rPr>
        <w:t xml:space="preserve">В соответствии </w:t>
      </w:r>
      <w:r w:rsidR="00E06C84" w:rsidRPr="00AF63D8">
        <w:rPr>
          <w:sz w:val="28"/>
          <w:szCs w:val="28"/>
        </w:rPr>
        <w:t>с</w:t>
      </w:r>
      <w:r w:rsidR="00EE193E" w:rsidRPr="00AF63D8">
        <w:rPr>
          <w:sz w:val="28"/>
          <w:szCs w:val="28"/>
        </w:rPr>
        <w:t xml:space="preserve"> пунктами 8 и 28 части 1 статьи 16 Федерального закона от 06.10.2003 №131-ФЗ «Об общих принципах организации местного самоуправления в Российской Федерации», абзац 5 части 2 статьи 8 Федерального закона от 12.02.1998 №28-ФЗ «О гражданской обороне», пунктом «б» части 2 статьи 11 Федерального закона от 21.12.1994 №68-ФЗ «О защите населения и территорий от чрезвычайных ситуаций природного и</w:t>
      </w:r>
      <w:proofErr w:type="gramEnd"/>
      <w:r w:rsidR="00EE193E" w:rsidRPr="00AF63D8">
        <w:rPr>
          <w:sz w:val="28"/>
          <w:szCs w:val="28"/>
        </w:rPr>
        <w:t xml:space="preserve"> техногенного характера», п</w:t>
      </w:r>
      <w:r w:rsidR="0036523C" w:rsidRPr="00AF63D8">
        <w:rPr>
          <w:sz w:val="28"/>
          <w:szCs w:val="28"/>
        </w:rPr>
        <w:t>ункт</w:t>
      </w:r>
      <w:r w:rsidR="005452F8" w:rsidRPr="00AF63D8">
        <w:rPr>
          <w:sz w:val="28"/>
          <w:szCs w:val="28"/>
        </w:rPr>
        <w:t>ами</w:t>
      </w:r>
      <w:r w:rsidR="0036523C" w:rsidRPr="00AF63D8">
        <w:rPr>
          <w:sz w:val="28"/>
          <w:szCs w:val="28"/>
        </w:rPr>
        <w:t xml:space="preserve"> 8 и 28 части 1 статьи 6 Устава города Покачи</w:t>
      </w:r>
      <w:r w:rsidR="006049FF" w:rsidRPr="00AF63D8">
        <w:rPr>
          <w:sz w:val="28"/>
          <w:szCs w:val="28"/>
        </w:rPr>
        <w:t>:</w:t>
      </w:r>
    </w:p>
    <w:p w:rsidR="00FF0696" w:rsidRPr="00AF63D8" w:rsidRDefault="00E06C84" w:rsidP="00EE193E">
      <w:pPr>
        <w:ind w:firstLine="567"/>
        <w:jc w:val="both"/>
        <w:rPr>
          <w:sz w:val="28"/>
          <w:szCs w:val="28"/>
        </w:rPr>
      </w:pPr>
      <w:r w:rsidRPr="00AF63D8">
        <w:rPr>
          <w:sz w:val="28"/>
          <w:szCs w:val="28"/>
        </w:rPr>
        <w:t>1</w:t>
      </w:r>
      <w:r w:rsidR="00593CC9" w:rsidRPr="00AF63D8">
        <w:rPr>
          <w:sz w:val="28"/>
          <w:szCs w:val="28"/>
        </w:rPr>
        <w:t xml:space="preserve">. </w:t>
      </w:r>
      <w:r w:rsidR="00FF0696" w:rsidRPr="00AF63D8">
        <w:rPr>
          <w:sz w:val="28"/>
          <w:szCs w:val="28"/>
        </w:rPr>
        <w:t>Создать постоянную эвакуационную (</w:t>
      </w:r>
      <w:proofErr w:type="spellStart"/>
      <w:r w:rsidR="00FF0696" w:rsidRPr="00AF63D8">
        <w:rPr>
          <w:sz w:val="28"/>
          <w:szCs w:val="28"/>
        </w:rPr>
        <w:t>эвакоприемную</w:t>
      </w:r>
      <w:proofErr w:type="spellEnd"/>
      <w:r w:rsidR="00FF0696" w:rsidRPr="00AF63D8">
        <w:rPr>
          <w:sz w:val="28"/>
          <w:szCs w:val="28"/>
        </w:rPr>
        <w:t>) комиссию города Покачи.</w:t>
      </w:r>
    </w:p>
    <w:p w:rsidR="009704DA" w:rsidRPr="00AF63D8" w:rsidRDefault="00FF0696" w:rsidP="00EE193E">
      <w:pPr>
        <w:ind w:firstLine="567"/>
        <w:jc w:val="both"/>
        <w:rPr>
          <w:sz w:val="28"/>
          <w:szCs w:val="28"/>
        </w:rPr>
      </w:pPr>
      <w:r w:rsidRPr="00AF63D8">
        <w:rPr>
          <w:sz w:val="28"/>
          <w:szCs w:val="28"/>
        </w:rPr>
        <w:t xml:space="preserve">2. </w:t>
      </w:r>
      <w:r w:rsidR="006049FF" w:rsidRPr="00AF63D8">
        <w:rPr>
          <w:sz w:val="28"/>
          <w:szCs w:val="28"/>
        </w:rPr>
        <w:t>Утвердить</w:t>
      </w:r>
      <w:r w:rsidR="009704DA" w:rsidRPr="00AF63D8">
        <w:rPr>
          <w:sz w:val="28"/>
          <w:szCs w:val="28"/>
        </w:rPr>
        <w:t>:</w:t>
      </w:r>
    </w:p>
    <w:p w:rsidR="00593CC9" w:rsidRPr="00AF63D8" w:rsidRDefault="009704DA" w:rsidP="00EE193E">
      <w:pPr>
        <w:ind w:firstLine="567"/>
        <w:jc w:val="both"/>
        <w:rPr>
          <w:sz w:val="28"/>
          <w:szCs w:val="28"/>
        </w:rPr>
      </w:pPr>
      <w:r w:rsidRPr="00AF63D8">
        <w:rPr>
          <w:sz w:val="28"/>
          <w:szCs w:val="28"/>
        </w:rPr>
        <w:t>1)</w:t>
      </w:r>
      <w:r w:rsidR="006049FF" w:rsidRPr="00AF63D8">
        <w:rPr>
          <w:sz w:val="28"/>
          <w:szCs w:val="28"/>
        </w:rPr>
        <w:t xml:space="preserve"> Положение </w:t>
      </w:r>
      <w:r w:rsidR="00EE193E" w:rsidRPr="00AF63D8">
        <w:rPr>
          <w:sz w:val="28"/>
          <w:szCs w:val="28"/>
        </w:rPr>
        <w:t xml:space="preserve">о постоянной эвакуационной (эвакоприемной) комиссии города Покачи </w:t>
      </w:r>
      <w:r w:rsidR="00AB0673" w:rsidRPr="00AF63D8">
        <w:rPr>
          <w:sz w:val="28"/>
          <w:szCs w:val="28"/>
        </w:rPr>
        <w:t>согласно приложению</w:t>
      </w:r>
      <w:r w:rsidR="006049FF" w:rsidRPr="00AF63D8">
        <w:rPr>
          <w:sz w:val="28"/>
          <w:szCs w:val="28"/>
        </w:rPr>
        <w:t xml:space="preserve"> 1 к </w:t>
      </w:r>
      <w:r w:rsidR="00AB0673" w:rsidRPr="00AF63D8">
        <w:rPr>
          <w:sz w:val="28"/>
          <w:szCs w:val="28"/>
        </w:rPr>
        <w:t xml:space="preserve">настоящему </w:t>
      </w:r>
      <w:r w:rsidR="006049FF" w:rsidRPr="00AF63D8">
        <w:rPr>
          <w:sz w:val="28"/>
          <w:szCs w:val="28"/>
        </w:rPr>
        <w:t>постановлению</w:t>
      </w:r>
      <w:r w:rsidRPr="00AF63D8">
        <w:rPr>
          <w:sz w:val="28"/>
          <w:szCs w:val="28"/>
        </w:rPr>
        <w:t>.</w:t>
      </w:r>
    </w:p>
    <w:p w:rsidR="00F4513B" w:rsidRPr="00AF63D8" w:rsidRDefault="009704DA" w:rsidP="00F4513B">
      <w:pPr>
        <w:ind w:firstLine="567"/>
        <w:jc w:val="both"/>
        <w:rPr>
          <w:sz w:val="28"/>
          <w:szCs w:val="28"/>
        </w:rPr>
      </w:pPr>
      <w:r w:rsidRPr="00AF63D8">
        <w:rPr>
          <w:sz w:val="28"/>
          <w:szCs w:val="28"/>
        </w:rPr>
        <w:t>3</w:t>
      </w:r>
      <w:r w:rsidR="006049FF" w:rsidRPr="00AF63D8">
        <w:rPr>
          <w:sz w:val="28"/>
          <w:szCs w:val="28"/>
        </w:rPr>
        <w:t>.</w:t>
      </w:r>
      <w:r w:rsidR="00FE4A76" w:rsidRPr="00AF63D8">
        <w:rPr>
          <w:sz w:val="28"/>
          <w:szCs w:val="28"/>
        </w:rPr>
        <w:t xml:space="preserve"> </w:t>
      </w:r>
      <w:r w:rsidR="00F4513B" w:rsidRPr="00AF63D8">
        <w:rPr>
          <w:sz w:val="28"/>
          <w:szCs w:val="28"/>
        </w:rPr>
        <w:t>Рекомендовать руководителям предприятий, учреждений и организаций, независимо от форм собственности, осуществляющих свою деятельность на территории города Покачи:</w:t>
      </w:r>
    </w:p>
    <w:p w:rsidR="00F4513B" w:rsidRPr="00AF63D8" w:rsidRDefault="00F4513B" w:rsidP="00F4513B">
      <w:pPr>
        <w:ind w:firstLine="567"/>
        <w:jc w:val="both"/>
        <w:rPr>
          <w:sz w:val="28"/>
          <w:szCs w:val="28"/>
        </w:rPr>
      </w:pPr>
      <w:r w:rsidRPr="00AF63D8">
        <w:rPr>
          <w:sz w:val="28"/>
          <w:szCs w:val="28"/>
        </w:rPr>
        <w:t>1) провести оценку материальных и культурных ценностей, подлежащих вывозу в безопасные районы;</w:t>
      </w:r>
    </w:p>
    <w:p w:rsidR="00F4513B" w:rsidRPr="00AF63D8" w:rsidRDefault="00F4513B" w:rsidP="00F4513B">
      <w:pPr>
        <w:ind w:firstLine="567"/>
        <w:jc w:val="both"/>
        <w:rPr>
          <w:sz w:val="28"/>
          <w:szCs w:val="28"/>
        </w:rPr>
      </w:pPr>
      <w:r w:rsidRPr="00AF63D8">
        <w:rPr>
          <w:sz w:val="28"/>
          <w:szCs w:val="28"/>
        </w:rPr>
        <w:t>2) назначить ответственных лиц за сохранность этих ценностей на маршрутах эвакуации и в местах хранения.</w:t>
      </w:r>
    </w:p>
    <w:p w:rsidR="002E5317" w:rsidRPr="00AF63D8" w:rsidRDefault="00F4513B" w:rsidP="00E06C84">
      <w:pPr>
        <w:ind w:firstLine="567"/>
        <w:jc w:val="both"/>
        <w:rPr>
          <w:sz w:val="28"/>
          <w:szCs w:val="28"/>
        </w:rPr>
      </w:pPr>
      <w:r w:rsidRPr="00AF63D8">
        <w:rPr>
          <w:sz w:val="28"/>
          <w:szCs w:val="28"/>
        </w:rPr>
        <w:t xml:space="preserve">4. </w:t>
      </w:r>
      <w:r w:rsidR="007A0907" w:rsidRPr="00AF63D8">
        <w:rPr>
          <w:sz w:val="28"/>
          <w:szCs w:val="28"/>
        </w:rPr>
        <w:t xml:space="preserve">Настоящее постановление вступает в силу </w:t>
      </w:r>
      <w:r w:rsidR="006049FF" w:rsidRPr="00AF63D8">
        <w:rPr>
          <w:sz w:val="28"/>
          <w:szCs w:val="28"/>
        </w:rPr>
        <w:t>после официального опубликования</w:t>
      </w:r>
      <w:r w:rsidR="008E16EA" w:rsidRPr="00AF63D8">
        <w:rPr>
          <w:sz w:val="28"/>
          <w:szCs w:val="28"/>
        </w:rPr>
        <w:t>.</w:t>
      </w:r>
    </w:p>
    <w:p w:rsidR="00B01243" w:rsidRPr="00AF63D8" w:rsidRDefault="0005020E" w:rsidP="00E06C8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B01243" w:rsidRPr="00AF63D8">
        <w:rPr>
          <w:rFonts w:eastAsia="Arial"/>
          <w:sz w:val="28"/>
          <w:szCs w:val="28"/>
        </w:rPr>
        <w:t>. Опубликовать настоящее постановление в газете «</w:t>
      </w:r>
      <w:proofErr w:type="spellStart"/>
      <w:r w:rsidR="00B01243" w:rsidRPr="00AF63D8">
        <w:rPr>
          <w:rFonts w:eastAsia="Arial"/>
          <w:sz w:val="28"/>
          <w:szCs w:val="28"/>
        </w:rPr>
        <w:t>Покачёвский</w:t>
      </w:r>
      <w:proofErr w:type="spellEnd"/>
      <w:r w:rsidR="00B01243" w:rsidRPr="00AF63D8">
        <w:rPr>
          <w:rFonts w:eastAsia="Arial"/>
          <w:sz w:val="28"/>
          <w:szCs w:val="28"/>
        </w:rPr>
        <w:t xml:space="preserve"> вестник»</w:t>
      </w:r>
      <w:r w:rsidR="00B01243" w:rsidRPr="00AF63D8">
        <w:rPr>
          <w:sz w:val="28"/>
          <w:szCs w:val="28"/>
        </w:rPr>
        <w:t>.</w:t>
      </w:r>
    </w:p>
    <w:p w:rsidR="00B01243" w:rsidRPr="00AF63D8" w:rsidRDefault="0005020E" w:rsidP="00E06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1243" w:rsidRPr="00AF63D8">
        <w:rPr>
          <w:sz w:val="28"/>
          <w:szCs w:val="28"/>
        </w:rPr>
        <w:t xml:space="preserve">. </w:t>
      </w:r>
      <w:proofErr w:type="gramStart"/>
      <w:r w:rsidR="00B01243" w:rsidRPr="00AF63D8">
        <w:rPr>
          <w:sz w:val="28"/>
          <w:szCs w:val="28"/>
        </w:rPr>
        <w:t>Контроль за</w:t>
      </w:r>
      <w:proofErr w:type="gramEnd"/>
      <w:r w:rsidR="00B01243" w:rsidRPr="00AF63D8">
        <w:rPr>
          <w:sz w:val="28"/>
          <w:szCs w:val="28"/>
        </w:rPr>
        <w:t xml:space="preserve"> выполнением постановления возложить на первого заместителя главы города Покачи </w:t>
      </w:r>
      <w:r w:rsidR="00D02E65" w:rsidRPr="00AF63D8">
        <w:rPr>
          <w:sz w:val="28"/>
          <w:szCs w:val="28"/>
        </w:rPr>
        <w:t xml:space="preserve">А. Е. </w:t>
      </w:r>
      <w:proofErr w:type="spellStart"/>
      <w:r w:rsidR="00D02E65" w:rsidRPr="00AF63D8">
        <w:rPr>
          <w:sz w:val="28"/>
          <w:szCs w:val="28"/>
        </w:rPr>
        <w:t>Ходулапову</w:t>
      </w:r>
      <w:proofErr w:type="spellEnd"/>
      <w:r w:rsidR="00B01243" w:rsidRPr="00AF63D8">
        <w:rPr>
          <w:sz w:val="28"/>
          <w:szCs w:val="28"/>
        </w:rPr>
        <w:t>.</w:t>
      </w:r>
    </w:p>
    <w:p w:rsidR="00F05818" w:rsidRPr="00AF63D8" w:rsidRDefault="00F05818" w:rsidP="00E06C84">
      <w:pPr>
        <w:ind w:firstLine="567"/>
        <w:jc w:val="both"/>
        <w:rPr>
          <w:b/>
          <w:sz w:val="28"/>
          <w:szCs w:val="28"/>
          <w:highlight w:val="yellow"/>
        </w:rPr>
      </w:pPr>
    </w:p>
    <w:p w:rsidR="00143E8C" w:rsidRPr="00AF63D8" w:rsidRDefault="00143E8C" w:rsidP="00051EF9">
      <w:pPr>
        <w:ind w:firstLine="708"/>
        <w:jc w:val="both"/>
        <w:rPr>
          <w:b/>
          <w:sz w:val="28"/>
          <w:szCs w:val="28"/>
          <w:highlight w:val="yellow"/>
        </w:rPr>
      </w:pPr>
    </w:p>
    <w:p w:rsidR="006049FF" w:rsidRPr="00AF63D8" w:rsidRDefault="006049FF" w:rsidP="00D46779">
      <w:pPr>
        <w:jc w:val="both"/>
        <w:rPr>
          <w:b/>
          <w:sz w:val="28"/>
          <w:szCs w:val="28"/>
        </w:rPr>
      </w:pPr>
      <w:r w:rsidRPr="00AF63D8">
        <w:rPr>
          <w:b/>
          <w:sz w:val="28"/>
          <w:szCs w:val="28"/>
        </w:rPr>
        <w:t>Г</w:t>
      </w:r>
      <w:r w:rsidR="000E1784" w:rsidRPr="00AF63D8">
        <w:rPr>
          <w:b/>
          <w:sz w:val="28"/>
          <w:szCs w:val="28"/>
        </w:rPr>
        <w:t>лав</w:t>
      </w:r>
      <w:r w:rsidRPr="00AF63D8">
        <w:rPr>
          <w:b/>
          <w:sz w:val="28"/>
          <w:szCs w:val="28"/>
        </w:rPr>
        <w:t xml:space="preserve">а </w:t>
      </w:r>
      <w:r w:rsidR="00D46779" w:rsidRPr="00AF63D8">
        <w:rPr>
          <w:b/>
          <w:sz w:val="28"/>
          <w:szCs w:val="28"/>
        </w:rPr>
        <w:t>города Покачи</w:t>
      </w:r>
      <w:r w:rsidR="002F78AB" w:rsidRPr="00AF63D8">
        <w:rPr>
          <w:b/>
          <w:sz w:val="28"/>
          <w:szCs w:val="28"/>
        </w:rPr>
        <w:t xml:space="preserve">                                     </w:t>
      </w:r>
      <w:r w:rsidR="0033772E" w:rsidRPr="00AF63D8">
        <w:rPr>
          <w:b/>
          <w:sz w:val="28"/>
          <w:szCs w:val="28"/>
        </w:rPr>
        <w:t xml:space="preserve">  </w:t>
      </w:r>
      <w:r w:rsidR="0060646A" w:rsidRPr="00AF63D8">
        <w:rPr>
          <w:b/>
          <w:sz w:val="28"/>
          <w:szCs w:val="28"/>
        </w:rPr>
        <w:t xml:space="preserve">   </w:t>
      </w:r>
      <w:r w:rsidR="002E5317" w:rsidRPr="00AF63D8">
        <w:rPr>
          <w:b/>
          <w:sz w:val="28"/>
          <w:szCs w:val="28"/>
        </w:rPr>
        <w:t xml:space="preserve"> </w:t>
      </w:r>
      <w:r w:rsidR="007A1E8A" w:rsidRPr="00AF63D8">
        <w:rPr>
          <w:b/>
          <w:sz w:val="28"/>
          <w:szCs w:val="28"/>
        </w:rPr>
        <w:t xml:space="preserve">            </w:t>
      </w:r>
      <w:r w:rsidR="002E5317" w:rsidRPr="00AF63D8">
        <w:rPr>
          <w:b/>
          <w:sz w:val="28"/>
          <w:szCs w:val="28"/>
        </w:rPr>
        <w:t xml:space="preserve">              </w:t>
      </w:r>
      <w:r w:rsidR="00AF63D8">
        <w:rPr>
          <w:b/>
          <w:sz w:val="28"/>
          <w:szCs w:val="28"/>
        </w:rPr>
        <w:t xml:space="preserve">     </w:t>
      </w:r>
      <w:r w:rsidRPr="00AF63D8">
        <w:rPr>
          <w:b/>
          <w:sz w:val="28"/>
          <w:szCs w:val="28"/>
        </w:rPr>
        <w:t>В.И.Степура</w:t>
      </w:r>
    </w:p>
    <w:p w:rsidR="00EE193E" w:rsidRDefault="00EE193E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F4513B" w:rsidRDefault="00F4513B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F63D8" w:rsidRDefault="00AF63D8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F63D8" w:rsidRDefault="00AF63D8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F63D8" w:rsidRDefault="00AF63D8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E962A8" w:rsidRDefault="00E962A8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2F3753" w:rsidRPr="002F3753" w:rsidRDefault="002F3753" w:rsidP="002F3753">
      <w:pPr>
        <w:suppressAutoHyphens w:val="0"/>
        <w:jc w:val="right"/>
        <w:rPr>
          <w:rFonts w:eastAsiaTheme="minorHAnsi"/>
          <w:lang w:eastAsia="en-US"/>
        </w:rPr>
      </w:pPr>
      <w:r w:rsidRPr="002F3753">
        <w:rPr>
          <w:rFonts w:eastAsiaTheme="minorHAnsi"/>
          <w:lang w:eastAsia="en-US"/>
        </w:rPr>
        <w:lastRenderedPageBreak/>
        <w:t>Приложение</w:t>
      </w:r>
      <w:r>
        <w:rPr>
          <w:rFonts w:eastAsiaTheme="minorHAnsi"/>
          <w:lang w:eastAsia="en-US"/>
        </w:rPr>
        <w:t xml:space="preserve"> 1</w:t>
      </w:r>
    </w:p>
    <w:p w:rsidR="002F3753" w:rsidRPr="002F3753" w:rsidRDefault="002F3753" w:rsidP="002F3753">
      <w:pPr>
        <w:suppressAutoHyphens w:val="0"/>
        <w:jc w:val="right"/>
        <w:rPr>
          <w:rFonts w:eastAsiaTheme="minorHAnsi"/>
          <w:lang w:eastAsia="en-US"/>
        </w:rPr>
      </w:pPr>
      <w:r w:rsidRPr="002F3753">
        <w:rPr>
          <w:rFonts w:eastAsiaTheme="minorHAnsi"/>
          <w:lang w:eastAsia="en-US"/>
        </w:rPr>
        <w:t>к постановлению администрации города Покачи</w:t>
      </w:r>
    </w:p>
    <w:p w:rsidR="002F3753" w:rsidRPr="002F3753" w:rsidRDefault="006D3617" w:rsidP="002F3753">
      <w:pPr>
        <w:suppressAutoHyphens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от 30.06.2021</w:t>
      </w:r>
      <w:bookmarkStart w:id="0" w:name="_GoBack"/>
      <w:bookmarkEnd w:id="0"/>
      <w:r w:rsidR="002F3753" w:rsidRPr="002F3753">
        <w:rPr>
          <w:rFonts w:eastAsiaTheme="minorHAnsi"/>
          <w:lang w:eastAsia="en-US"/>
        </w:rPr>
        <w:t xml:space="preserve">№ </w:t>
      </w:r>
      <w:r>
        <w:rPr>
          <w:rFonts w:eastAsiaTheme="minorHAnsi"/>
          <w:lang w:eastAsia="en-US"/>
        </w:rPr>
        <w:t>535</w:t>
      </w:r>
    </w:p>
    <w:p w:rsidR="00D709F1" w:rsidRDefault="00D709F1" w:rsidP="00D709F1">
      <w:pPr>
        <w:widowControl w:val="0"/>
        <w:suppressAutoHyphens w:val="0"/>
        <w:autoSpaceDE w:val="0"/>
        <w:autoSpaceDN w:val="0"/>
        <w:rPr>
          <w:b/>
          <w:lang w:eastAsia="ru-RU"/>
        </w:rPr>
      </w:pPr>
    </w:p>
    <w:p w:rsidR="002F3753" w:rsidRDefault="002F3753" w:rsidP="00D709F1">
      <w:pPr>
        <w:widowControl w:val="0"/>
        <w:suppressAutoHyphens w:val="0"/>
        <w:autoSpaceDE w:val="0"/>
        <w:autoSpaceDN w:val="0"/>
        <w:rPr>
          <w:b/>
          <w:lang w:eastAsia="ru-RU"/>
        </w:rPr>
      </w:pPr>
    </w:p>
    <w:p w:rsidR="002F3753" w:rsidRPr="002F3753" w:rsidRDefault="002F3753" w:rsidP="0005636D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2F3753">
        <w:rPr>
          <w:b/>
          <w:sz w:val="26"/>
          <w:szCs w:val="26"/>
          <w:lang w:eastAsia="ru-RU"/>
        </w:rPr>
        <w:t xml:space="preserve">Положение о </w:t>
      </w:r>
      <w:proofErr w:type="gramStart"/>
      <w:r w:rsidRPr="002F3753">
        <w:rPr>
          <w:b/>
          <w:sz w:val="26"/>
          <w:szCs w:val="26"/>
          <w:lang w:eastAsia="ru-RU"/>
        </w:rPr>
        <w:t>постоянной</w:t>
      </w:r>
      <w:proofErr w:type="gramEnd"/>
      <w:r w:rsidRPr="002F3753">
        <w:rPr>
          <w:b/>
          <w:sz w:val="26"/>
          <w:szCs w:val="26"/>
          <w:lang w:eastAsia="ru-RU"/>
        </w:rPr>
        <w:t xml:space="preserve"> эвакуационной (эвакоприемной) </w:t>
      </w:r>
    </w:p>
    <w:p w:rsidR="0005636D" w:rsidRPr="002F3753" w:rsidRDefault="002F3753" w:rsidP="0005636D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2F3753">
        <w:rPr>
          <w:b/>
          <w:sz w:val="26"/>
          <w:szCs w:val="26"/>
          <w:lang w:eastAsia="ru-RU"/>
        </w:rPr>
        <w:t>комиссии города Покачи</w:t>
      </w:r>
    </w:p>
    <w:p w:rsidR="00276E49" w:rsidRDefault="00276E49" w:rsidP="0005636D">
      <w:pPr>
        <w:widowControl w:val="0"/>
        <w:suppressAutoHyphens w:val="0"/>
        <w:autoSpaceDE w:val="0"/>
        <w:autoSpaceDN w:val="0"/>
        <w:ind w:firstLine="567"/>
        <w:jc w:val="both"/>
        <w:outlineLvl w:val="1"/>
        <w:rPr>
          <w:lang w:eastAsia="ru-RU"/>
        </w:rPr>
      </w:pPr>
    </w:p>
    <w:p w:rsidR="006049FF" w:rsidRDefault="0005636D" w:rsidP="0005636D">
      <w:pPr>
        <w:widowControl w:val="0"/>
        <w:suppressAutoHyphens w:val="0"/>
        <w:autoSpaceDE w:val="0"/>
        <w:autoSpaceDN w:val="0"/>
        <w:ind w:firstLine="567"/>
        <w:jc w:val="both"/>
        <w:outlineLvl w:val="1"/>
        <w:rPr>
          <w:b/>
          <w:sz w:val="26"/>
          <w:szCs w:val="26"/>
          <w:lang w:eastAsia="ru-RU"/>
        </w:rPr>
      </w:pPr>
      <w:r w:rsidRPr="00276E49">
        <w:rPr>
          <w:sz w:val="26"/>
          <w:szCs w:val="26"/>
          <w:lang w:eastAsia="ru-RU"/>
        </w:rPr>
        <w:t xml:space="preserve">Статья </w:t>
      </w:r>
      <w:r w:rsidR="006049FF" w:rsidRPr="00276E49">
        <w:rPr>
          <w:sz w:val="26"/>
          <w:szCs w:val="26"/>
          <w:lang w:eastAsia="ru-RU"/>
        </w:rPr>
        <w:t>1.</w:t>
      </w:r>
      <w:r w:rsidR="006049FF" w:rsidRPr="00276E49">
        <w:rPr>
          <w:b/>
          <w:sz w:val="26"/>
          <w:szCs w:val="26"/>
          <w:lang w:eastAsia="ru-RU"/>
        </w:rPr>
        <w:t xml:space="preserve"> Общие положения</w:t>
      </w:r>
    </w:p>
    <w:p w:rsidR="00CC0A54" w:rsidRDefault="00CC0A54" w:rsidP="0005636D">
      <w:pPr>
        <w:widowControl w:val="0"/>
        <w:suppressAutoHyphens w:val="0"/>
        <w:autoSpaceDE w:val="0"/>
        <w:autoSpaceDN w:val="0"/>
        <w:ind w:firstLine="567"/>
        <w:jc w:val="both"/>
        <w:outlineLvl w:val="1"/>
        <w:rPr>
          <w:b/>
          <w:sz w:val="26"/>
          <w:szCs w:val="26"/>
          <w:lang w:eastAsia="ru-RU"/>
        </w:rPr>
      </w:pP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 xml:space="preserve">1. Постоянная эвакуационная и эвакоприемная комиссия города </w:t>
      </w:r>
      <w:r>
        <w:rPr>
          <w:sz w:val="28"/>
          <w:szCs w:val="28"/>
          <w:lang w:eastAsia="ru-RU"/>
        </w:rPr>
        <w:t>Покачи</w:t>
      </w:r>
      <w:r w:rsidRPr="00CC0A54">
        <w:rPr>
          <w:sz w:val="28"/>
          <w:szCs w:val="28"/>
          <w:lang w:eastAsia="ru-RU"/>
        </w:rPr>
        <w:t xml:space="preserve"> (далее - Комиссия) создана в целях: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CC0A54">
        <w:rPr>
          <w:sz w:val="28"/>
          <w:szCs w:val="28"/>
          <w:lang w:eastAsia="ru-RU"/>
        </w:rPr>
        <w:t xml:space="preserve">качественного планирования, организации и проведения эвакуационных мероприятий на территории города </w:t>
      </w:r>
      <w:r>
        <w:rPr>
          <w:sz w:val="28"/>
          <w:szCs w:val="28"/>
          <w:lang w:eastAsia="ru-RU"/>
        </w:rPr>
        <w:t>Покачи</w:t>
      </w:r>
      <w:r w:rsidRPr="00CC0A54">
        <w:rPr>
          <w:sz w:val="28"/>
          <w:szCs w:val="28"/>
          <w:lang w:eastAsia="ru-RU"/>
        </w:rPr>
        <w:t xml:space="preserve">, приема и размещения эвакуированного населения, материальных и культурных ценностей, их размещения и обеспечения хранения, а также жизнеобеспечения эвакуированного населения </w:t>
      </w:r>
      <w:r>
        <w:rPr>
          <w:sz w:val="28"/>
          <w:szCs w:val="28"/>
          <w:lang w:eastAsia="ru-RU"/>
        </w:rPr>
        <w:t>города Покачи</w:t>
      </w:r>
      <w:r w:rsidRPr="00CC0A54">
        <w:rPr>
          <w:sz w:val="28"/>
          <w:szCs w:val="28"/>
          <w:lang w:eastAsia="ru-RU"/>
        </w:rPr>
        <w:t xml:space="preserve"> в чрезвычайных ситуа</w:t>
      </w:r>
      <w:r>
        <w:rPr>
          <w:sz w:val="28"/>
          <w:szCs w:val="28"/>
          <w:lang w:eastAsia="ru-RU"/>
        </w:rPr>
        <w:t>циях мирного и военного времени;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CC0A54">
        <w:rPr>
          <w:sz w:val="28"/>
          <w:szCs w:val="28"/>
          <w:lang w:eastAsia="ru-RU"/>
        </w:rPr>
        <w:t xml:space="preserve">организации взаимодействия с городскими, общественными организациями по вопросам сбора и обмена информацией об эвакуации жителей города </w:t>
      </w:r>
      <w:r>
        <w:rPr>
          <w:sz w:val="28"/>
          <w:szCs w:val="28"/>
          <w:lang w:eastAsia="ru-RU"/>
        </w:rPr>
        <w:t xml:space="preserve">Покачи </w:t>
      </w:r>
      <w:r w:rsidRPr="00CC0A54">
        <w:rPr>
          <w:sz w:val="28"/>
          <w:szCs w:val="28"/>
          <w:lang w:eastAsia="ru-RU"/>
        </w:rPr>
        <w:t>и материальных ценностей;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CC0A54">
        <w:rPr>
          <w:sz w:val="28"/>
          <w:szCs w:val="28"/>
          <w:lang w:eastAsia="ru-RU"/>
        </w:rPr>
        <w:t xml:space="preserve"> осуществления </w:t>
      </w:r>
      <w:proofErr w:type="gramStart"/>
      <w:r w:rsidRPr="00CC0A54">
        <w:rPr>
          <w:sz w:val="28"/>
          <w:szCs w:val="28"/>
          <w:lang w:eastAsia="ru-RU"/>
        </w:rPr>
        <w:t>контроля за</w:t>
      </w:r>
      <w:proofErr w:type="gramEnd"/>
      <w:r w:rsidRPr="00CC0A54">
        <w:rPr>
          <w:sz w:val="28"/>
          <w:szCs w:val="28"/>
          <w:lang w:eastAsia="ru-RU"/>
        </w:rPr>
        <w:t xml:space="preserve"> деятельностью предприятий, организаций, учреждений, расположенных на территории города</w:t>
      </w:r>
      <w:r>
        <w:rPr>
          <w:sz w:val="28"/>
          <w:szCs w:val="28"/>
          <w:lang w:eastAsia="ru-RU"/>
        </w:rPr>
        <w:t xml:space="preserve"> Покачи</w:t>
      </w:r>
      <w:r w:rsidRPr="00CC0A54">
        <w:rPr>
          <w:sz w:val="28"/>
          <w:szCs w:val="28"/>
          <w:lang w:eastAsia="ru-RU"/>
        </w:rPr>
        <w:t>, независимо от их подчиненности и формы собственности, по вопросам организации и обеспечения эвакуационных мероприятий.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2. Комиссия является постоянно действующим органом</w:t>
      </w:r>
      <w:r>
        <w:rPr>
          <w:sz w:val="28"/>
          <w:szCs w:val="28"/>
          <w:lang w:eastAsia="ru-RU"/>
        </w:rPr>
        <w:t xml:space="preserve">, </w:t>
      </w:r>
      <w:r w:rsidRPr="00CC0A54">
        <w:rPr>
          <w:sz w:val="28"/>
          <w:szCs w:val="28"/>
          <w:lang w:eastAsia="ru-RU"/>
        </w:rPr>
        <w:t xml:space="preserve">в своей деятельности руководствуется федеральным законодательством, нормативными правовыми актами Ханты-Мансийского автономного округа - Югры, </w:t>
      </w:r>
      <w:r>
        <w:rPr>
          <w:sz w:val="28"/>
          <w:szCs w:val="28"/>
          <w:lang w:eastAsia="ru-RU"/>
        </w:rPr>
        <w:t xml:space="preserve">Уставом </w:t>
      </w:r>
      <w:r w:rsidRPr="00CC0A54">
        <w:rPr>
          <w:sz w:val="28"/>
          <w:szCs w:val="28"/>
          <w:lang w:eastAsia="ru-RU"/>
        </w:rPr>
        <w:t xml:space="preserve">города </w:t>
      </w:r>
      <w:r>
        <w:rPr>
          <w:sz w:val="28"/>
          <w:szCs w:val="28"/>
          <w:lang w:eastAsia="ru-RU"/>
        </w:rPr>
        <w:t>Покачи</w:t>
      </w:r>
      <w:r w:rsidRPr="00CC0A54">
        <w:rPr>
          <w:sz w:val="28"/>
          <w:szCs w:val="28"/>
          <w:lang w:eastAsia="ru-RU"/>
        </w:rPr>
        <w:t xml:space="preserve">, муниципальными нормативными правовыми актами администрации города </w:t>
      </w:r>
      <w:r>
        <w:rPr>
          <w:sz w:val="28"/>
          <w:szCs w:val="28"/>
          <w:lang w:eastAsia="ru-RU"/>
        </w:rPr>
        <w:t>Покачи</w:t>
      </w:r>
      <w:r w:rsidRPr="00CC0A54">
        <w:rPr>
          <w:sz w:val="28"/>
          <w:szCs w:val="28"/>
          <w:lang w:eastAsia="ru-RU"/>
        </w:rPr>
        <w:t>, настоящим Положением.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 xml:space="preserve">3. Ответственность за подготовку и планирование эвакуационных мероприятий в городе </w:t>
      </w:r>
      <w:r>
        <w:rPr>
          <w:sz w:val="28"/>
          <w:szCs w:val="28"/>
          <w:lang w:eastAsia="ru-RU"/>
        </w:rPr>
        <w:t>Покачи</w:t>
      </w:r>
      <w:r w:rsidRPr="00CC0A54">
        <w:rPr>
          <w:sz w:val="28"/>
          <w:szCs w:val="28"/>
          <w:lang w:eastAsia="ru-RU"/>
        </w:rPr>
        <w:t xml:space="preserve"> возлагается на постоянную эвакуационную </w:t>
      </w:r>
      <w:r>
        <w:rPr>
          <w:sz w:val="28"/>
          <w:szCs w:val="28"/>
          <w:lang w:eastAsia="ru-RU"/>
        </w:rPr>
        <w:t>(</w:t>
      </w:r>
      <w:proofErr w:type="spellStart"/>
      <w:r w:rsidRPr="00CC0A54">
        <w:rPr>
          <w:sz w:val="28"/>
          <w:szCs w:val="28"/>
          <w:lang w:eastAsia="ru-RU"/>
        </w:rPr>
        <w:t>эвакоприемную</w:t>
      </w:r>
      <w:proofErr w:type="spellEnd"/>
      <w:r>
        <w:rPr>
          <w:sz w:val="28"/>
          <w:szCs w:val="28"/>
          <w:lang w:eastAsia="ru-RU"/>
        </w:rPr>
        <w:t>)</w:t>
      </w:r>
      <w:r w:rsidRPr="00CC0A54">
        <w:rPr>
          <w:sz w:val="28"/>
          <w:szCs w:val="28"/>
          <w:lang w:eastAsia="ru-RU"/>
        </w:rPr>
        <w:t xml:space="preserve"> комиссию города </w:t>
      </w:r>
      <w:r>
        <w:rPr>
          <w:sz w:val="28"/>
          <w:szCs w:val="28"/>
          <w:lang w:eastAsia="ru-RU"/>
        </w:rPr>
        <w:t>Покачи</w:t>
      </w:r>
      <w:r w:rsidRPr="00CC0A54">
        <w:rPr>
          <w:sz w:val="28"/>
          <w:szCs w:val="28"/>
          <w:lang w:eastAsia="ru-RU"/>
        </w:rPr>
        <w:t>.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 xml:space="preserve">4. В мирное время </w:t>
      </w:r>
      <w:r>
        <w:rPr>
          <w:sz w:val="28"/>
          <w:szCs w:val="28"/>
          <w:lang w:eastAsia="ru-RU"/>
        </w:rPr>
        <w:t>управление по вопросам безопасности, гражданской обороны и чрезвычайных ситуаций</w:t>
      </w:r>
      <w:r w:rsidRPr="00CC0A54">
        <w:rPr>
          <w:sz w:val="28"/>
          <w:szCs w:val="28"/>
          <w:lang w:eastAsia="ru-RU"/>
        </w:rPr>
        <w:t xml:space="preserve"> администрации города </w:t>
      </w:r>
      <w:r>
        <w:rPr>
          <w:sz w:val="28"/>
          <w:szCs w:val="28"/>
          <w:lang w:eastAsia="ru-RU"/>
        </w:rPr>
        <w:t>Покачи</w:t>
      </w:r>
      <w:r w:rsidRPr="00CC0A5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(далее – Управление) </w:t>
      </w:r>
      <w:r w:rsidRPr="00CC0A54">
        <w:rPr>
          <w:sz w:val="28"/>
          <w:szCs w:val="28"/>
          <w:lang w:eastAsia="ru-RU"/>
        </w:rPr>
        <w:t xml:space="preserve">привлекает руководителей </w:t>
      </w:r>
      <w:r>
        <w:rPr>
          <w:sz w:val="28"/>
          <w:szCs w:val="28"/>
          <w:lang w:eastAsia="ru-RU"/>
        </w:rPr>
        <w:t xml:space="preserve">спасательных </w:t>
      </w:r>
      <w:r w:rsidRPr="00CC0A54">
        <w:rPr>
          <w:sz w:val="28"/>
          <w:szCs w:val="28"/>
          <w:lang w:eastAsia="ru-RU"/>
        </w:rPr>
        <w:t>служб гражданской обороны</w:t>
      </w:r>
      <w:r>
        <w:rPr>
          <w:sz w:val="28"/>
          <w:szCs w:val="28"/>
          <w:lang w:eastAsia="ru-RU"/>
        </w:rPr>
        <w:t>,</w:t>
      </w:r>
      <w:r w:rsidRPr="00CC0A54">
        <w:rPr>
          <w:sz w:val="28"/>
          <w:szCs w:val="28"/>
          <w:lang w:eastAsia="ru-RU"/>
        </w:rPr>
        <w:t xml:space="preserve"> </w:t>
      </w:r>
      <w:proofErr w:type="spellStart"/>
      <w:r w:rsidRPr="00CC0A54">
        <w:rPr>
          <w:sz w:val="28"/>
          <w:szCs w:val="28"/>
          <w:lang w:eastAsia="ru-RU"/>
        </w:rPr>
        <w:t>эвакокомиссий</w:t>
      </w:r>
      <w:proofErr w:type="spellEnd"/>
      <w:r w:rsidR="00474190" w:rsidRPr="00474190">
        <w:t xml:space="preserve"> </w:t>
      </w:r>
      <w:r w:rsidR="00474190" w:rsidRPr="00474190">
        <w:rPr>
          <w:sz w:val="28"/>
          <w:szCs w:val="28"/>
          <w:lang w:eastAsia="ru-RU"/>
        </w:rPr>
        <w:t>предприятий, организаций, учреждений</w:t>
      </w:r>
      <w:r w:rsidR="00474190">
        <w:rPr>
          <w:sz w:val="28"/>
          <w:szCs w:val="28"/>
          <w:lang w:eastAsia="ru-RU"/>
        </w:rPr>
        <w:t xml:space="preserve"> </w:t>
      </w:r>
      <w:r w:rsidRPr="00CC0A54">
        <w:rPr>
          <w:sz w:val="28"/>
          <w:szCs w:val="28"/>
          <w:lang w:eastAsia="ru-RU"/>
        </w:rPr>
        <w:t xml:space="preserve">к планированию, рассредоточению и эвакуации населения из зон </w:t>
      </w:r>
      <w:r w:rsidR="00474190">
        <w:rPr>
          <w:sz w:val="28"/>
          <w:szCs w:val="28"/>
          <w:lang w:eastAsia="ru-RU"/>
        </w:rPr>
        <w:t>чрезвычайной ситуации (далее – ЧС)</w:t>
      </w:r>
      <w:r w:rsidR="00474190" w:rsidRPr="00474190">
        <w:rPr>
          <w:sz w:val="28"/>
          <w:szCs w:val="28"/>
          <w:lang w:eastAsia="ru-RU"/>
        </w:rPr>
        <w:t xml:space="preserve"> или из зон вероятной, прогнозируемой ЧС</w:t>
      </w:r>
      <w:r w:rsidRPr="00CC0A54">
        <w:rPr>
          <w:sz w:val="28"/>
          <w:szCs w:val="28"/>
          <w:lang w:eastAsia="ru-RU"/>
        </w:rPr>
        <w:t>.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C0A54" w:rsidRPr="00CC0A54" w:rsidRDefault="00474190" w:rsidP="00474190">
      <w:pPr>
        <w:widowControl w:val="0"/>
        <w:suppressAutoHyphens w:val="0"/>
        <w:autoSpaceDE w:val="0"/>
        <w:autoSpaceDN w:val="0"/>
        <w:ind w:firstLine="540"/>
        <w:jc w:val="both"/>
        <w:outlineLvl w:val="1"/>
        <w:rPr>
          <w:b/>
          <w:sz w:val="28"/>
          <w:szCs w:val="28"/>
          <w:lang w:eastAsia="ru-RU"/>
        </w:rPr>
      </w:pPr>
      <w:r w:rsidRPr="00474190">
        <w:rPr>
          <w:sz w:val="28"/>
          <w:szCs w:val="28"/>
          <w:lang w:eastAsia="ru-RU"/>
        </w:rPr>
        <w:t xml:space="preserve">Статья </w:t>
      </w:r>
      <w:r w:rsidR="009D789E">
        <w:rPr>
          <w:sz w:val="28"/>
          <w:szCs w:val="28"/>
          <w:lang w:eastAsia="ru-RU"/>
        </w:rPr>
        <w:t>2</w:t>
      </w:r>
      <w:r w:rsidRPr="00474190">
        <w:rPr>
          <w:sz w:val="28"/>
          <w:szCs w:val="28"/>
          <w:lang w:eastAsia="ru-RU"/>
        </w:rPr>
        <w:t>.</w:t>
      </w:r>
      <w:r w:rsidRPr="00474190">
        <w:rPr>
          <w:b/>
          <w:sz w:val="28"/>
          <w:szCs w:val="28"/>
          <w:lang w:eastAsia="ru-RU"/>
        </w:rPr>
        <w:t xml:space="preserve"> </w:t>
      </w:r>
      <w:r w:rsidR="00CC0A54" w:rsidRPr="00CC0A54">
        <w:rPr>
          <w:b/>
          <w:sz w:val="28"/>
          <w:szCs w:val="28"/>
          <w:lang w:eastAsia="ru-RU"/>
        </w:rPr>
        <w:t>Полномочия и права Комиссии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1. Для реализации целей, определенных настоящим Положением, Комиссия осуществляет следующие функции:</w:t>
      </w:r>
    </w:p>
    <w:p w:rsidR="00CC0A54" w:rsidRPr="00CC0A54" w:rsidRDefault="00474190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совместно со </w:t>
      </w:r>
      <w:r w:rsidR="00CC0A54" w:rsidRPr="00CC0A54">
        <w:rPr>
          <w:sz w:val="28"/>
          <w:szCs w:val="28"/>
          <w:lang w:eastAsia="ru-RU"/>
        </w:rPr>
        <w:t xml:space="preserve">структурными подразделениями администрации города </w:t>
      </w:r>
      <w:r>
        <w:rPr>
          <w:sz w:val="28"/>
          <w:szCs w:val="28"/>
          <w:lang w:eastAsia="ru-RU"/>
        </w:rPr>
        <w:t>Покачи</w:t>
      </w:r>
      <w:r w:rsidR="00CC0A54" w:rsidRPr="00CC0A54">
        <w:rPr>
          <w:sz w:val="28"/>
          <w:szCs w:val="28"/>
          <w:lang w:eastAsia="ru-RU"/>
        </w:rPr>
        <w:t xml:space="preserve"> планирует всестороннее обеспечение эвакуационных мероприятий, размещение эвакуируемого населения, материальных и культурных ценностей на территории города </w:t>
      </w:r>
      <w:r>
        <w:rPr>
          <w:sz w:val="28"/>
          <w:szCs w:val="28"/>
          <w:lang w:eastAsia="ru-RU"/>
        </w:rPr>
        <w:t>Покачи</w:t>
      </w:r>
      <w:r w:rsidR="00CC0A54" w:rsidRPr="00CC0A54">
        <w:rPr>
          <w:sz w:val="28"/>
          <w:szCs w:val="28"/>
          <w:lang w:eastAsia="ru-RU"/>
        </w:rPr>
        <w:t>.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2</w:t>
      </w:r>
      <w:r w:rsidR="00474190">
        <w:rPr>
          <w:sz w:val="28"/>
          <w:szCs w:val="28"/>
          <w:lang w:eastAsia="ru-RU"/>
        </w:rPr>
        <w:t>) с</w:t>
      </w:r>
      <w:r w:rsidRPr="00CC0A54">
        <w:rPr>
          <w:sz w:val="28"/>
          <w:szCs w:val="28"/>
          <w:lang w:eastAsia="ru-RU"/>
        </w:rPr>
        <w:t xml:space="preserve">овместно с Комиссией по предупреждению и ликвидации </w:t>
      </w:r>
      <w:r w:rsidRPr="00CC0A54">
        <w:rPr>
          <w:sz w:val="28"/>
          <w:szCs w:val="28"/>
          <w:lang w:eastAsia="ru-RU"/>
        </w:rPr>
        <w:lastRenderedPageBreak/>
        <w:t>чрезвычайных ситуаций и обеспечению пожарной безопасности город</w:t>
      </w:r>
      <w:r w:rsidR="00474190">
        <w:rPr>
          <w:sz w:val="28"/>
          <w:szCs w:val="28"/>
          <w:lang w:eastAsia="ru-RU"/>
        </w:rPr>
        <w:t>а Покачи</w:t>
      </w:r>
      <w:r w:rsidRPr="00CC0A54">
        <w:rPr>
          <w:sz w:val="28"/>
          <w:szCs w:val="28"/>
          <w:lang w:eastAsia="ru-RU"/>
        </w:rPr>
        <w:t xml:space="preserve"> (далее - КЧС и ОПБ</w:t>
      </w:r>
      <w:r w:rsidR="00474190">
        <w:rPr>
          <w:sz w:val="28"/>
          <w:szCs w:val="28"/>
          <w:lang w:eastAsia="ru-RU"/>
        </w:rPr>
        <w:t xml:space="preserve"> г.Покачи</w:t>
      </w:r>
      <w:r w:rsidRPr="00CC0A54">
        <w:rPr>
          <w:sz w:val="28"/>
          <w:szCs w:val="28"/>
          <w:lang w:eastAsia="ru-RU"/>
        </w:rPr>
        <w:t xml:space="preserve">) планирует и принимает решения о проведении и обеспечении эвакуационных мероприятий в </w:t>
      </w:r>
      <w:r w:rsidR="00474190">
        <w:rPr>
          <w:sz w:val="28"/>
          <w:szCs w:val="28"/>
          <w:lang w:eastAsia="ru-RU"/>
        </w:rPr>
        <w:t>ЧС</w:t>
      </w:r>
      <w:r w:rsidRPr="00CC0A54">
        <w:rPr>
          <w:sz w:val="28"/>
          <w:szCs w:val="28"/>
          <w:lang w:eastAsia="ru-RU"/>
        </w:rPr>
        <w:t xml:space="preserve"> межмуниципаль</w:t>
      </w:r>
      <w:r w:rsidR="00474190">
        <w:rPr>
          <w:sz w:val="28"/>
          <w:szCs w:val="28"/>
          <w:lang w:eastAsia="ru-RU"/>
        </w:rPr>
        <w:t>ного и муниципального характера;</w:t>
      </w:r>
    </w:p>
    <w:p w:rsidR="00CC0A54" w:rsidRPr="00CC0A54" w:rsidRDefault="00474190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</w:t>
      </w:r>
      <w:r w:rsidR="00CC0A54" w:rsidRPr="00CC0A54">
        <w:rPr>
          <w:sz w:val="28"/>
          <w:szCs w:val="28"/>
          <w:lang w:eastAsia="ru-RU"/>
        </w:rPr>
        <w:t xml:space="preserve">существляет </w:t>
      </w:r>
      <w:proofErr w:type="gramStart"/>
      <w:r w:rsidR="00CC0A54" w:rsidRPr="00CC0A54">
        <w:rPr>
          <w:sz w:val="28"/>
          <w:szCs w:val="28"/>
          <w:lang w:eastAsia="ru-RU"/>
        </w:rPr>
        <w:t>контроль за</w:t>
      </w:r>
      <w:proofErr w:type="gramEnd"/>
      <w:r w:rsidR="00CC0A54" w:rsidRPr="00CC0A54">
        <w:rPr>
          <w:sz w:val="28"/>
          <w:szCs w:val="28"/>
          <w:lang w:eastAsia="ru-RU"/>
        </w:rPr>
        <w:t xml:space="preserve"> созданием, организацией работы и приведением в готовность </w:t>
      </w:r>
      <w:r>
        <w:rPr>
          <w:sz w:val="28"/>
          <w:szCs w:val="28"/>
          <w:lang w:eastAsia="ru-RU"/>
        </w:rPr>
        <w:t>пунктов временного размещения населения</w:t>
      </w:r>
      <w:r w:rsidR="00CC0A54" w:rsidRPr="00CC0A54">
        <w:rPr>
          <w:sz w:val="28"/>
          <w:szCs w:val="28"/>
          <w:lang w:eastAsia="ru-RU"/>
        </w:rPr>
        <w:t xml:space="preserve"> (далее - </w:t>
      </w:r>
      <w:r>
        <w:rPr>
          <w:sz w:val="28"/>
          <w:szCs w:val="28"/>
          <w:lang w:eastAsia="ru-RU"/>
        </w:rPr>
        <w:t>ПВР</w:t>
      </w:r>
      <w:r w:rsidR="00CC0A54" w:rsidRPr="00CC0A54">
        <w:rPr>
          <w:sz w:val="28"/>
          <w:szCs w:val="28"/>
          <w:lang w:eastAsia="ru-RU"/>
        </w:rPr>
        <w:t>), за подготовкой транспортных средств к эвакуационным перевозкам населения, мате</w:t>
      </w:r>
      <w:r>
        <w:rPr>
          <w:sz w:val="28"/>
          <w:szCs w:val="28"/>
          <w:lang w:eastAsia="ru-RU"/>
        </w:rPr>
        <w:t>риальных и культурных ценностей</w:t>
      </w:r>
      <w:r w:rsidR="00404C6E">
        <w:rPr>
          <w:sz w:val="28"/>
          <w:szCs w:val="28"/>
          <w:lang w:eastAsia="ru-RU"/>
        </w:rPr>
        <w:t>.</w:t>
      </w:r>
    </w:p>
    <w:p w:rsidR="00CC0A54" w:rsidRPr="00CC0A54" w:rsidRDefault="00404C6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</w:t>
      </w:r>
      <w:r w:rsidR="00CC0A54" w:rsidRPr="00CC0A54">
        <w:rPr>
          <w:sz w:val="28"/>
          <w:szCs w:val="28"/>
          <w:lang w:eastAsia="ru-RU"/>
        </w:rPr>
        <w:t xml:space="preserve"> соответствии с обстановкой в городе </w:t>
      </w:r>
      <w:r w:rsidR="00474190">
        <w:rPr>
          <w:sz w:val="28"/>
          <w:szCs w:val="28"/>
          <w:lang w:eastAsia="ru-RU"/>
        </w:rPr>
        <w:t xml:space="preserve">Покачи </w:t>
      </w:r>
      <w:r w:rsidR="00CC0A54" w:rsidRPr="00CC0A54">
        <w:rPr>
          <w:sz w:val="28"/>
          <w:szCs w:val="28"/>
          <w:lang w:eastAsia="ru-RU"/>
        </w:rPr>
        <w:t>Комиссия выполняет функции:</w:t>
      </w:r>
    </w:p>
    <w:p w:rsidR="00CC0A54" w:rsidRPr="00CC0A54" w:rsidRDefault="00404C6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74190">
        <w:rPr>
          <w:sz w:val="28"/>
          <w:szCs w:val="28"/>
          <w:lang w:eastAsia="ru-RU"/>
        </w:rPr>
        <w:t>)</w:t>
      </w:r>
      <w:r w:rsidR="00CC0A54" w:rsidRPr="00CC0A54">
        <w:rPr>
          <w:sz w:val="28"/>
          <w:szCs w:val="28"/>
          <w:lang w:eastAsia="ru-RU"/>
        </w:rPr>
        <w:t xml:space="preserve"> </w:t>
      </w:r>
      <w:r w:rsidR="00474190">
        <w:rPr>
          <w:sz w:val="28"/>
          <w:szCs w:val="28"/>
          <w:lang w:eastAsia="ru-RU"/>
        </w:rPr>
        <w:t>в</w:t>
      </w:r>
      <w:r w:rsidR="00CC0A54" w:rsidRPr="00CC0A54">
        <w:rPr>
          <w:sz w:val="28"/>
          <w:szCs w:val="28"/>
          <w:lang w:eastAsia="ru-RU"/>
        </w:rPr>
        <w:t xml:space="preserve"> повседневной деятельности:</w:t>
      </w:r>
    </w:p>
    <w:p w:rsidR="00CC0A54" w:rsidRPr="00CC0A54" w:rsidRDefault="00404C6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="00CC0A54" w:rsidRPr="00CC0A54">
        <w:rPr>
          <w:sz w:val="28"/>
          <w:szCs w:val="28"/>
          <w:lang w:eastAsia="ru-RU"/>
        </w:rPr>
        <w:t xml:space="preserve"> разрабатывает план частичной и полной эвакуации населения города </w:t>
      </w:r>
      <w:r>
        <w:rPr>
          <w:sz w:val="28"/>
          <w:szCs w:val="28"/>
          <w:lang w:eastAsia="ru-RU"/>
        </w:rPr>
        <w:t>Покачи</w:t>
      </w:r>
      <w:r w:rsidR="00CC0A54" w:rsidRPr="00CC0A54">
        <w:rPr>
          <w:sz w:val="28"/>
          <w:szCs w:val="28"/>
          <w:lang w:eastAsia="ru-RU"/>
        </w:rPr>
        <w:t xml:space="preserve"> при угрозе и возникновении различных видов </w:t>
      </w:r>
      <w:r>
        <w:rPr>
          <w:sz w:val="28"/>
          <w:szCs w:val="28"/>
          <w:lang w:eastAsia="ru-RU"/>
        </w:rPr>
        <w:t>ЧС</w:t>
      </w:r>
      <w:r w:rsidR="00CC0A54" w:rsidRPr="00CC0A54">
        <w:rPr>
          <w:sz w:val="28"/>
          <w:szCs w:val="28"/>
          <w:lang w:eastAsia="ru-RU"/>
        </w:rPr>
        <w:t>;</w:t>
      </w:r>
    </w:p>
    <w:p w:rsidR="00CC0A54" w:rsidRPr="00CC0A54" w:rsidRDefault="00404C6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 w:rsidR="00CC0A54" w:rsidRPr="00CC0A54">
        <w:rPr>
          <w:sz w:val="28"/>
          <w:szCs w:val="28"/>
          <w:lang w:eastAsia="ru-RU"/>
        </w:rPr>
        <w:t xml:space="preserve"> организует и контролирует деятельность эвакуационных органов </w:t>
      </w:r>
      <w:r w:rsidRPr="00404C6E">
        <w:rPr>
          <w:sz w:val="28"/>
          <w:szCs w:val="28"/>
          <w:lang w:eastAsia="ru-RU"/>
        </w:rPr>
        <w:t>предприятий, организаций, учреждений, расположенных на территории города Покачи</w:t>
      </w:r>
      <w:r>
        <w:rPr>
          <w:sz w:val="28"/>
          <w:szCs w:val="28"/>
          <w:lang w:eastAsia="ru-RU"/>
        </w:rPr>
        <w:t>,</w:t>
      </w:r>
      <w:r w:rsidRPr="00404C6E">
        <w:rPr>
          <w:sz w:val="28"/>
          <w:szCs w:val="28"/>
          <w:lang w:eastAsia="ru-RU"/>
        </w:rPr>
        <w:t xml:space="preserve"> </w:t>
      </w:r>
      <w:r w:rsidR="00CC0A54" w:rsidRPr="00CC0A54">
        <w:rPr>
          <w:sz w:val="28"/>
          <w:szCs w:val="28"/>
          <w:lang w:eastAsia="ru-RU"/>
        </w:rPr>
        <w:t>по повышению их готовности к эвакуации населения при угрозе и возникновении различных видов чрезвычайных ситуаций;</w:t>
      </w:r>
    </w:p>
    <w:p w:rsidR="00CC0A54" w:rsidRPr="00CC0A54" w:rsidRDefault="00404C6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 w:rsidR="00CC0A54" w:rsidRPr="00CC0A54">
        <w:rPr>
          <w:sz w:val="28"/>
          <w:szCs w:val="28"/>
          <w:lang w:eastAsia="ru-RU"/>
        </w:rPr>
        <w:t xml:space="preserve"> организует совместно с </w:t>
      </w:r>
      <w:r>
        <w:rPr>
          <w:sz w:val="28"/>
          <w:szCs w:val="28"/>
          <w:lang w:eastAsia="ru-RU"/>
        </w:rPr>
        <w:t>Управлением</w:t>
      </w:r>
      <w:r w:rsidR="00CC0A54" w:rsidRPr="00CC0A54">
        <w:rPr>
          <w:sz w:val="28"/>
          <w:szCs w:val="28"/>
          <w:lang w:eastAsia="ru-RU"/>
        </w:rPr>
        <w:t xml:space="preserve"> подготовку руководящего состава эвакуационных органов по вопросам эвакуации населения при угрозе и возникновении различных видов </w:t>
      </w:r>
      <w:r>
        <w:rPr>
          <w:sz w:val="28"/>
          <w:szCs w:val="28"/>
          <w:lang w:eastAsia="ru-RU"/>
        </w:rPr>
        <w:t>ЧС</w:t>
      </w:r>
      <w:r w:rsidR="00CC0A54" w:rsidRPr="00CC0A54">
        <w:rPr>
          <w:sz w:val="28"/>
          <w:szCs w:val="28"/>
          <w:lang w:eastAsia="ru-RU"/>
        </w:rPr>
        <w:t>;</w:t>
      </w:r>
    </w:p>
    <w:p w:rsidR="00CC0A54" w:rsidRPr="00CC0A54" w:rsidRDefault="00404C6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 w:rsidR="00CC0A54" w:rsidRPr="00CC0A54">
        <w:rPr>
          <w:sz w:val="28"/>
          <w:szCs w:val="28"/>
          <w:lang w:eastAsia="ru-RU"/>
        </w:rPr>
        <w:t xml:space="preserve"> разрабатывает план основных мероприятий на период подготовки и проведения рассредоточения и эвакуации населения из зон возможных сильных разрушений, заражений, затоплений при угрозе и возникновении различных видов </w:t>
      </w:r>
      <w:r>
        <w:rPr>
          <w:sz w:val="28"/>
          <w:szCs w:val="28"/>
          <w:lang w:eastAsia="ru-RU"/>
        </w:rPr>
        <w:t>ЧС</w:t>
      </w:r>
      <w:r w:rsidR="00CC0A54" w:rsidRPr="00CC0A54">
        <w:rPr>
          <w:sz w:val="28"/>
          <w:szCs w:val="28"/>
          <w:lang w:eastAsia="ru-RU"/>
        </w:rPr>
        <w:t>;</w:t>
      </w:r>
    </w:p>
    <w:p w:rsidR="00CC0A54" w:rsidRPr="00CC0A54" w:rsidRDefault="00404C6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</w:t>
      </w:r>
      <w:r w:rsidR="00CC0A54" w:rsidRPr="00CC0A54">
        <w:rPr>
          <w:sz w:val="28"/>
          <w:szCs w:val="28"/>
          <w:lang w:eastAsia="ru-RU"/>
        </w:rPr>
        <w:t xml:space="preserve"> организует изучение и использование отечественного и зарубежного опыта по вопросам организации и проведения эвакуационных мероприятий при угрозе и возникновении различных видов аварий, катастроф и стихийных бедствий;</w:t>
      </w:r>
    </w:p>
    <w:p w:rsidR="00CC0A54" w:rsidRPr="00CC0A54" w:rsidRDefault="00404C6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</w:t>
      </w:r>
      <w:r w:rsidR="00CC0A54" w:rsidRPr="00CC0A54">
        <w:rPr>
          <w:sz w:val="28"/>
          <w:szCs w:val="28"/>
          <w:lang w:eastAsia="ru-RU"/>
        </w:rPr>
        <w:t xml:space="preserve"> принимает участие в проверках и учениях по гражданской обороне, проводимых </w:t>
      </w:r>
      <w:r>
        <w:rPr>
          <w:sz w:val="28"/>
          <w:szCs w:val="28"/>
          <w:lang w:eastAsia="ru-RU"/>
        </w:rPr>
        <w:t>Управлением;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2</w:t>
      </w:r>
      <w:r w:rsidR="00A001B1">
        <w:rPr>
          <w:sz w:val="28"/>
          <w:szCs w:val="28"/>
          <w:lang w:eastAsia="ru-RU"/>
        </w:rPr>
        <w:t>)</w:t>
      </w:r>
      <w:r w:rsidRPr="00CC0A54">
        <w:rPr>
          <w:sz w:val="28"/>
          <w:szCs w:val="28"/>
          <w:lang w:eastAsia="ru-RU"/>
        </w:rPr>
        <w:t xml:space="preserve"> </w:t>
      </w:r>
      <w:r w:rsidR="00404C6E">
        <w:rPr>
          <w:sz w:val="28"/>
          <w:szCs w:val="28"/>
          <w:lang w:eastAsia="ru-RU"/>
        </w:rPr>
        <w:t>п</w:t>
      </w:r>
      <w:r w:rsidRPr="00CC0A54">
        <w:rPr>
          <w:sz w:val="28"/>
          <w:szCs w:val="28"/>
          <w:lang w:eastAsia="ru-RU"/>
        </w:rPr>
        <w:t xml:space="preserve">ри угрозе возникновения </w:t>
      </w:r>
      <w:r w:rsidR="00404C6E">
        <w:rPr>
          <w:sz w:val="28"/>
          <w:szCs w:val="28"/>
          <w:lang w:eastAsia="ru-RU"/>
        </w:rPr>
        <w:t>ЧС</w:t>
      </w:r>
      <w:r w:rsidRPr="00CC0A54">
        <w:rPr>
          <w:sz w:val="28"/>
          <w:szCs w:val="28"/>
          <w:lang w:eastAsia="ru-RU"/>
        </w:rPr>
        <w:t>: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="00CC0A54" w:rsidRPr="00CC0A54">
        <w:rPr>
          <w:sz w:val="28"/>
          <w:szCs w:val="28"/>
          <w:lang w:eastAsia="ru-RU"/>
        </w:rPr>
        <w:t xml:space="preserve"> проверяет готовность эвакуационных органов к выполнению своих функциональных обязанностей;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CC0A54" w:rsidRPr="00CC0A54">
        <w:rPr>
          <w:sz w:val="28"/>
          <w:szCs w:val="28"/>
          <w:lang w:eastAsia="ru-RU"/>
        </w:rPr>
        <w:t xml:space="preserve">проводит инструктивные занятия с членами эвакуационной комиссии города </w:t>
      </w:r>
      <w:r>
        <w:rPr>
          <w:sz w:val="28"/>
          <w:szCs w:val="28"/>
          <w:lang w:eastAsia="ru-RU"/>
        </w:rPr>
        <w:t>Покачи</w:t>
      </w:r>
      <w:r w:rsidR="00CC0A54" w:rsidRPr="00CC0A54">
        <w:rPr>
          <w:sz w:val="28"/>
          <w:szCs w:val="28"/>
          <w:lang w:eastAsia="ru-RU"/>
        </w:rPr>
        <w:t xml:space="preserve">, руководителями </w:t>
      </w:r>
      <w:r>
        <w:rPr>
          <w:sz w:val="28"/>
          <w:szCs w:val="28"/>
          <w:lang w:eastAsia="ru-RU"/>
        </w:rPr>
        <w:t xml:space="preserve">предприятий, </w:t>
      </w:r>
      <w:r w:rsidR="00CC0A54" w:rsidRPr="00CC0A54">
        <w:rPr>
          <w:sz w:val="28"/>
          <w:szCs w:val="28"/>
          <w:lang w:eastAsia="ru-RU"/>
        </w:rPr>
        <w:t>организаций, учреждений по вопросам сбора населения, его рассредоточения, эвакуации при угрозе и возникновении аварий,</w:t>
      </w:r>
      <w:r>
        <w:rPr>
          <w:sz w:val="28"/>
          <w:szCs w:val="28"/>
          <w:lang w:eastAsia="ru-RU"/>
        </w:rPr>
        <w:t xml:space="preserve"> катастроф и стихийных бедствий;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3</w:t>
      </w:r>
      <w:r w:rsidR="00A001B1">
        <w:rPr>
          <w:sz w:val="28"/>
          <w:szCs w:val="28"/>
          <w:lang w:eastAsia="ru-RU"/>
        </w:rPr>
        <w:t>)</w:t>
      </w:r>
      <w:r w:rsidRPr="00CC0A54">
        <w:rPr>
          <w:sz w:val="28"/>
          <w:szCs w:val="28"/>
          <w:lang w:eastAsia="ru-RU"/>
        </w:rPr>
        <w:t xml:space="preserve"> </w:t>
      </w:r>
      <w:r w:rsidR="00A001B1">
        <w:rPr>
          <w:sz w:val="28"/>
          <w:szCs w:val="28"/>
          <w:lang w:eastAsia="ru-RU"/>
        </w:rPr>
        <w:t>в</w:t>
      </w:r>
      <w:r w:rsidRPr="00CC0A54">
        <w:rPr>
          <w:sz w:val="28"/>
          <w:szCs w:val="28"/>
          <w:lang w:eastAsia="ru-RU"/>
        </w:rPr>
        <w:t xml:space="preserve"> условиях </w:t>
      </w:r>
      <w:r w:rsidR="00A001B1">
        <w:rPr>
          <w:sz w:val="28"/>
          <w:szCs w:val="28"/>
          <w:lang w:eastAsia="ru-RU"/>
        </w:rPr>
        <w:t>ЧС</w:t>
      </w:r>
      <w:r w:rsidRPr="00CC0A54">
        <w:rPr>
          <w:sz w:val="28"/>
          <w:szCs w:val="28"/>
          <w:lang w:eastAsia="ru-RU"/>
        </w:rPr>
        <w:t>: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="00CC0A54" w:rsidRPr="00CC0A54">
        <w:rPr>
          <w:sz w:val="28"/>
          <w:szCs w:val="28"/>
          <w:lang w:eastAsia="ru-RU"/>
        </w:rPr>
        <w:t xml:space="preserve"> организует оповещение и сбор рабочих органов (групп) эвакуационной комиссии, уточняет задачи начальникам групп;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 w:rsidR="00CC0A54" w:rsidRPr="00CC0A54">
        <w:rPr>
          <w:sz w:val="28"/>
          <w:szCs w:val="28"/>
          <w:lang w:eastAsia="ru-RU"/>
        </w:rPr>
        <w:t xml:space="preserve"> отдает соответствующие распоряжения начальникам групп на начало работы по выполнению плана рассредоточения и эвакуации населения города</w:t>
      </w:r>
      <w:r>
        <w:rPr>
          <w:sz w:val="28"/>
          <w:szCs w:val="28"/>
          <w:lang w:eastAsia="ru-RU"/>
        </w:rPr>
        <w:t xml:space="preserve"> Покачи</w:t>
      </w:r>
      <w:r w:rsidR="00CC0A54" w:rsidRPr="00CC0A54">
        <w:rPr>
          <w:sz w:val="28"/>
          <w:szCs w:val="28"/>
          <w:lang w:eastAsia="ru-RU"/>
        </w:rPr>
        <w:t>;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 w:rsidR="00CC0A54" w:rsidRPr="00CC0A54">
        <w:rPr>
          <w:sz w:val="28"/>
          <w:szCs w:val="28"/>
          <w:lang w:eastAsia="ru-RU"/>
        </w:rPr>
        <w:t xml:space="preserve"> дает распоряжение подчиненным </w:t>
      </w:r>
      <w:proofErr w:type="spellStart"/>
      <w:r w:rsidR="00CC0A54" w:rsidRPr="00CC0A54">
        <w:rPr>
          <w:sz w:val="28"/>
          <w:szCs w:val="28"/>
          <w:lang w:eastAsia="ru-RU"/>
        </w:rPr>
        <w:t>эвакоорганам</w:t>
      </w:r>
      <w:proofErr w:type="spellEnd"/>
      <w:r w:rsidR="00CC0A54" w:rsidRPr="00CC0A54">
        <w:rPr>
          <w:sz w:val="28"/>
          <w:szCs w:val="28"/>
          <w:lang w:eastAsia="ru-RU"/>
        </w:rPr>
        <w:t xml:space="preserve"> на введение в действие планов рассредоточения и эвакуации населения;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 w:rsidR="00CC0A54" w:rsidRPr="00CC0A54">
        <w:rPr>
          <w:sz w:val="28"/>
          <w:szCs w:val="28"/>
          <w:lang w:eastAsia="ru-RU"/>
        </w:rPr>
        <w:t xml:space="preserve"> устанавливает начало эвакуации;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</w:t>
      </w:r>
      <w:r w:rsidR="00CC0A54" w:rsidRPr="00CC0A54">
        <w:rPr>
          <w:sz w:val="28"/>
          <w:szCs w:val="28"/>
          <w:lang w:eastAsia="ru-RU"/>
        </w:rPr>
        <w:t xml:space="preserve"> организует и руководит частичной, полной эвакуацией населения из зон, подвергшихся авариям, катастрофам, стихийным бедствиям;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е)</w:t>
      </w:r>
      <w:r w:rsidR="00CC0A54" w:rsidRPr="00CC0A54">
        <w:rPr>
          <w:sz w:val="28"/>
          <w:szCs w:val="28"/>
          <w:lang w:eastAsia="ru-RU"/>
        </w:rPr>
        <w:t xml:space="preserve"> контролирует работу эвакуационных органов, оказывает им всестороннюю помощь в проведении эвакуации населения;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ж)</w:t>
      </w:r>
      <w:r w:rsidR="00CC0A54" w:rsidRPr="00CC0A54">
        <w:rPr>
          <w:sz w:val="28"/>
          <w:szCs w:val="28"/>
          <w:lang w:eastAsia="ru-RU"/>
        </w:rPr>
        <w:t xml:space="preserve"> обеспечивает информацией о ходе эвакуационных мероприятий главу города </w:t>
      </w:r>
      <w:r>
        <w:rPr>
          <w:sz w:val="28"/>
          <w:szCs w:val="28"/>
          <w:lang w:eastAsia="ru-RU"/>
        </w:rPr>
        <w:t>Покачи</w:t>
      </w:r>
      <w:r w:rsidR="00CC0A54" w:rsidRPr="00CC0A54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eastAsia="ru-RU"/>
        </w:rPr>
        <w:t>руководителя</w:t>
      </w:r>
      <w:r w:rsidR="00CC0A54" w:rsidRPr="00CC0A54">
        <w:rPr>
          <w:sz w:val="28"/>
          <w:szCs w:val="28"/>
          <w:lang w:eastAsia="ru-RU"/>
        </w:rPr>
        <w:t xml:space="preserve"> гражданской обороны города </w:t>
      </w:r>
      <w:r>
        <w:rPr>
          <w:sz w:val="28"/>
          <w:szCs w:val="28"/>
          <w:lang w:eastAsia="ru-RU"/>
        </w:rPr>
        <w:t>Покачи</w:t>
      </w:r>
      <w:r w:rsidR="00CC0A54" w:rsidRPr="00CC0A54">
        <w:rPr>
          <w:sz w:val="28"/>
          <w:szCs w:val="28"/>
          <w:lang w:eastAsia="ru-RU"/>
        </w:rPr>
        <w:t>;</w:t>
      </w:r>
    </w:p>
    <w:p w:rsidR="00CC0A54" w:rsidRPr="00CC0A54" w:rsidRDefault="00A001B1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з)</w:t>
      </w:r>
      <w:r w:rsidR="00CC0A54" w:rsidRPr="00CC0A54">
        <w:rPr>
          <w:sz w:val="28"/>
          <w:szCs w:val="28"/>
          <w:lang w:eastAsia="ru-RU"/>
        </w:rPr>
        <w:t xml:space="preserve"> при нарушении плана рассредоточения и эвакуации населения принимает меры к устранению причин, их вызывающих.</w:t>
      </w:r>
    </w:p>
    <w:p w:rsidR="00CC0A54" w:rsidRPr="00CC0A54" w:rsidRDefault="009D789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C0A54" w:rsidRPr="00CC0A54">
        <w:rPr>
          <w:sz w:val="28"/>
          <w:szCs w:val="28"/>
          <w:lang w:eastAsia="ru-RU"/>
        </w:rPr>
        <w:t>. Комиссия вправе:</w:t>
      </w:r>
    </w:p>
    <w:p w:rsidR="00CC0A54" w:rsidRPr="00CC0A54" w:rsidRDefault="009D789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="00CC0A54" w:rsidRPr="00CC0A54">
        <w:rPr>
          <w:sz w:val="28"/>
          <w:szCs w:val="28"/>
          <w:lang w:eastAsia="ru-RU"/>
        </w:rPr>
        <w:t xml:space="preserve"> участвовать в рассмотрении входящих в компетенцию эвакуационной комиссии вопросов на заседаниях КЧС и ОПБ города </w:t>
      </w:r>
      <w:r>
        <w:rPr>
          <w:sz w:val="28"/>
          <w:szCs w:val="28"/>
          <w:lang w:eastAsia="ru-RU"/>
        </w:rPr>
        <w:t>Покачи</w:t>
      </w:r>
      <w:r w:rsidR="00CC0A54" w:rsidRPr="00CC0A54">
        <w:rPr>
          <w:sz w:val="28"/>
          <w:szCs w:val="28"/>
          <w:lang w:eastAsia="ru-RU"/>
        </w:rPr>
        <w:t>;</w:t>
      </w:r>
    </w:p>
    <w:p w:rsidR="00CC0A54" w:rsidRPr="00CC0A54" w:rsidRDefault="009D789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 w:rsidR="00CC0A54" w:rsidRPr="00CC0A54">
        <w:rPr>
          <w:sz w:val="28"/>
          <w:szCs w:val="28"/>
          <w:lang w:eastAsia="ru-RU"/>
        </w:rPr>
        <w:t xml:space="preserve"> принимать в пределах своей компетенции решения, издаваемые в виде распоряжений администрации города </w:t>
      </w:r>
      <w:r>
        <w:rPr>
          <w:sz w:val="28"/>
          <w:szCs w:val="28"/>
          <w:lang w:eastAsia="ru-RU"/>
        </w:rPr>
        <w:t>Покачи</w:t>
      </w:r>
      <w:r w:rsidR="00CC0A54" w:rsidRPr="00CC0A54">
        <w:rPr>
          <w:sz w:val="28"/>
          <w:szCs w:val="28"/>
          <w:lang w:eastAsia="ru-RU"/>
        </w:rPr>
        <w:t xml:space="preserve"> по эвакуационным и транспортным вопросам;</w:t>
      </w:r>
    </w:p>
    <w:p w:rsidR="00CC0A54" w:rsidRPr="00CC0A54" w:rsidRDefault="009D789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 w:rsidR="00CC0A54" w:rsidRPr="00CC0A54">
        <w:rPr>
          <w:sz w:val="28"/>
          <w:szCs w:val="28"/>
          <w:lang w:eastAsia="ru-RU"/>
        </w:rPr>
        <w:t xml:space="preserve"> контролировать состояние работы подчиненных </w:t>
      </w:r>
      <w:proofErr w:type="spellStart"/>
      <w:r w:rsidR="00CC0A54" w:rsidRPr="00CC0A54">
        <w:rPr>
          <w:sz w:val="28"/>
          <w:szCs w:val="28"/>
          <w:lang w:eastAsia="ru-RU"/>
        </w:rPr>
        <w:t>эвакоорганов</w:t>
      </w:r>
      <w:proofErr w:type="spellEnd"/>
      <w:r w:rsidR="00CC0A54" w:rsidRPr="00CC0A54">
        <w:rPr>
          <w:sz w:val="28"/>
          <w:szCs w:val="28"/>
          <w:lang w:eastAsia="ru-RU"/>
        </w:rPr>
        <w:t xml:space="preserve">, заслушивать на своих заседаниях </w:t>
      </w:r>
      <w:r>
        <w:rPr>
          <w:sz w:val="28"/>
          <w:szCs w:val="28"/>
          <w:lang w:eastAsia="ru-RU"/>
        </w:rPr>
        <w:t>руководителей</w:t>
      </w:r>
      <w:r w:rsidR="00CC0A54" w:rsidRPr="00CC0A54">
        <w:rPr>
          <w:sz w:val="28"/>
          <w:szCs w:val="28"/>
          <w:lang w:eastAsia="ru-RU"/>
        </w:rPr>
        <w:t xml:space="preserve"> этих органов;</w:t>
      </w:r>
    </w:p>
    <w:p w:rsidR="00CC0A54" w:rsidRPr="00CC0A54" w:rsidRDefault="009D789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 w:rsidR="00CC0A54" w:rsidRPr="00CC0A54">
        <w:rPr>
          <w:sz w:val="28"/>
          <w:szCs w:val="28"/>
          <w:lang w:eastAsia="ru-RU"/>
        </w:rPr>
        <w:t xml:space="preserve"> осуществлять </w:t>
      </w:r>
      <w:proofErr w:type="gramStart"/>
      <w:r w:rsidR="00CC0A54" w:rsidRPr="00CC0A54">
        <w:rPr>
          <w:sz w:val="28"/>
          <w:szCs w:val="28"/>
          <w:lang w:eastAsia="ru-RU"/>
        </w:rPr>
        <w:t>контроль за</w:t>
      </w:r>
      <w:proofErr w:type="gramEnd"/>
      <w:r w:rsidR="00CC0A54" w:rsidRPr="00CC0A54">
        <w:rPr>
          <w:sz w:val="28"/>
          <w:szCs w:val="28"/>
          <w:lang w:eastAsia="ru-RU"/>
        </w:rPr>
        <w:t xml:space="preserve"> подготовкой и готовностью эвакуационных органов и транспортных средств к выполнению задач по эвакуации населения и вывозу материальных ценностей;</w:t>
      </w:r>
    </w:p>
    <w:p w:rsidR="00CC0A54" w:rsidRPr="00CC0A54" w:rsidRDefault="009D789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</w:t>
      </w:r>
      <w:r w:rsidR="00CC0A54" w:rsidRPr="00CC0A54">
        <w:rPr>
          <w:sz w:val="28"/>
          <w:szCs w:val="28"/>
          <w:lang w:eastAsia="ru-RU"/>
        </w:rPr>
        <w:t xml:space="preserve"> непосредственно руководить рассредоточением и эвакуацией населения, попавшего в зону аварий, катастроф и стихийных бедствий;</w:t>
      </w:r>
    </w:p>
    <w:p w:rsidR="00CC0A54" w:rsidRPr="00CC0A54" w:rsidRDefault="009D789E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</w:t>
      </w:r>
      <w:r w:rsidR="00CC0A54" w:rsidRPr="00CC0A54">
        <w:rPr>
          <w:sz w:val="28"/>
          <w:szCs w:val="28"/>
          <w:lang w:eastAsia="ru-RU"/>
        </w:rPr>
        <w:t xml:space="preserve"> проводить заседания комиссии с заслушиванием на них руководителей эвакуационных органов гражданской обороны и руководителей предприятий по вопросам эвакуации населения и материальных ценностей.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CC0A54" w:rsidRPr="00CC0A54" w:rsidRDefault="009D789E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74190">
        <w:rPr>
          <w:sz w:val="28"/>
          <w:szCs w:val="28"/>
          <w:lang w:eastAsia="ru-RU"/>
        </w:rPr>
        <w:t xml:space="preserve">Статья </w:t>
      </w:r>
      <w:r>
        <w:rPr>
          <w:sz w:val="28"/>
          <w:szCs w:val="28"/>
          <w:lang w:eastAsia="ru-RU"/>
        </w:rPr>
        <w:t>3</w:t>
      </w:r>
      <w:r w:rsidRPr="00474190">
        <w:rPr>
          <w:sz w:val="28"/>
          <w:szCs w:val="28"/>
          <w:lang w:eastAsia="ru-RU"/>
        </w:rPr>
        <w:t>.</w:t>
      </w:r>
      <w:r w:rsidR="00CC0A54" w:rsidRPr="00CC0A54">
        <w:rPr>
          <w:sz w:val="28"/>
          <w:szCs w:val="28"/>
          <w:lang w:eastAsia="ru-RU"/>
        </w:rPr>
        <w:t xml:space="preserve"> </w:t>
      </w:r>
      <w:r w:rsidR="00CC0A54" w:rsidRPr="00CC0A54">
        <w:rPr>
          <w:b/>
          <w:sz w:val="28"/>
          <w:szCs w:val="28"/>
          <w:lang w:eastAsia="ru-RU"/>
        </w:rPr>
        <w:t>Организация деятельности Комиссии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 xml:space="preserve">1. Комиссия осуществляет свою деятельность в соответствии с планом работы на год, разрабатываемым </w:t>
      </w:r>
      <w:r w:rsidR="009D789E">
        <w:rPr>
          <w:sz w:val="28"/>
          <w:szCs w:val="28"/>
          <w:lang w:eastAsia="ru-RU"/>
        </w:rPr>
        <w:t>Управлением</w:t>
      </w:r>
      <w:r w:rsidRPr="00CC0A54">
        <w:rPr>
          <w:sz w:val="28"/>
          <w:szCs w:val="28"/>
          <w:lang w:eastAsia="ru-RU"/>
        </w:rPr>
        <w:t>.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2. Заседания Комиссии проводятся по мере необходимости, но не реже одного раза в год.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3. Заседание Комиссии считается правомочным, если на нем присутствует не менее половины ее членов.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4.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5. Заседания Комисс</w:t>
      </w:r>
      <w:proofErr w:type="gramStart"/>
      <w:r w:rsidRPr="00CC0A54">
        <w:rPr>
          <w:sz w:val="28"/>
          <w:szCs w:val="28"/>
          <w:lang w:eastAsia="ru-RU"/>
        </w:rPr>
        <w:t>ии и ее</w:t>
      </w:r>
      <w:proofErr w:type="gramEnd"/>
      <w:r w:rsidRPr="00CC0A54">
        <w:rPr>
          <w:sz w:val="28"/>
          <w:szCs w:val="28"/>
          <w:lang w:eastAsia="ru-RU"/>
        </w:rPr>
        <w:t xml:space="preserve"> решения оформляются в виде протоколов, которые подписываются председателем Комиссии или его заместителем, председательствующим на заседании, и секретарем.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 xml:space="preserve">6. Подготовка материалов к заседанию Комиссии осуществляется структурными подразделениями администрации города </w:t>
      </w:r>
      <w:r w:rsidR="009D789E">
        <w:rPr>
          <w:sz w:val="28"/>
          <w:szCs w:val="28"/>
          <w:lang w:eastAsia="ru-RU"/>
        </w:rPr>
        <w:t>Покачи</w:t>
      </w:r>
      <w:r w:rsidRPr="00CC0A54">
        <w:rPr>
          <w:sz w:val="28"/>
          <w:szCs w:val="28"/>
          <w:lang w:eastAsia="ru-RU"/>
        </w:rPr>
        <w:t xml:space="preserve">, </w:t>
      </w:r>
      <w:r w:rsidR="009D789E">
        <w:rPr>
          <w:sz w:val="28"/>
          <w:szCs w:val="28"/>
          <w:lang w:eastAsia="ru-RU"/>
        </w:rPr>
        <w:t xml:space="preserve">предприятиями, </w:t>
      </w:r>
      <w:r w:rsidRPr="00CC0A54">
        <w:rPr>
          <w:sz w:val="28"/>
          <w:szCs w:val="28"/>
          <w:lang w:eastAsia="ru-RU"/>
        </w:rPr>
        <w:t>организациями</w:t>
      </w:r>
      <w:r w:rsidR="009D789E">
        <w:rPr>
          <w:sz w:val="28"/>
          <w:szCs w:val="28"/>
          <w:lang w:eastAsia="ru-RU"/>
        </w:rPr>
        <w:t xml:space="preserve"> и учреждениями</w:t>
      </w:r>
      <w:r w:rsidRPr="00CC0A54">
        <w:rPr>
          <w:sz w:val="28"/>
          <w:szCs w:val="28"/>
          <w:lang w:eastAsia="ru-RU"/>
        </w:rPr>
        <w:t xml:space="preserve">, к ведению которых относятся вопросы, включенные в повестку дня планового заседания. Материалы представляются в Комиссию через секретаря Комиссии не </w:t>
      </w:r>
      <w:r w:rsidR="009D789E" w:rsidRPr="00CC0A54">
        <w:rPr>
          <w:sz w:val="28"/>
          <w:szCs w:val="28"/>
          <w:lang w:eastAsia="ru-RU"/>
        </w:rPr>
        <w:t>позднее,</w:t>
      </w:r>
      <w:r w:rsidRPr="00CC0A54">
        <w:rPr>
          <w:sz w:val="28"/>
          <w:szCs w:val="28"/>
          <w:lang w:eastAsia="ru-RU"/>
        </w:rPr>
        <w:t xml:space="preserve"> чем за 5 дней до даты проведения заседания, за исключением случаев внеочередного заседания Комиссии.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CC0A54" w:rsidRPr="00CC0A54" w:rsidRDefault="009D789E" w:rsidP="002D27EB">
      <w:pPr>
        <w:widowControl w:val="0"/>
        <w:suppressAutoHyphens w:val="0"/>
        <w:autoSpaceDE w:val="0"/>
        <w:autoSpaceDN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9D789E">
        <w:rPr>
          <w:sz w:val="28"/>
          <w:szCs w:val="28"/>
          <w:lang w:eastAsia="ru-RU"/>
        </w:rPr>
        <w:lastRenderedPageBreak/>
        <w:t xml:space="preserve">Статья </w:t>
      </w:r>
      <w:r>
        <w:rPr>
          <w:sz w:val="28"/>
          <w:szCs w:val="28"/>
          <w:lang w:eastAsia="ru-RU"/>
        </w:rPr>
        <w:t>4</w:t>
      </w:r>
      <w:r w:rsidRPr="009D789E">
        <w:rPr>
          <w:sz w:val="28"/>
          <w:szCs w:val="28"/>
          <w:lang w:eastAsia="ru-RU"/>
        </w:rPr>
        <w:t>.</w:t>
      </w:r>
      <w:r w:rsidR="00CC0A54" w:rsidRPr="00CC0A54">
        <w:rPr>
          <w:sz w:val="28"/>
          <w:szCs w:val="28"/>
          <w:lang w:eastAsia="ru-RU"/>
        </w:rPr>
        <w:t xml:space="preserve"> </w:t>
      </w:r>
      <w:r w:rsidR="00CC0A54" w:rsidRPr="00CC0A54">
        <w:rPr>
          <w:b/>
          <w:sz w:val="28"/>
          <w:szCs w:val="28"/>
          <w:lang w:eastAsia="ru-RU"/>
        </w:rPr>
        <w:t>Состав Комиссии</w:t>
      </w: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1. В состав Комиссии входят председатель, заместитель председателя, секретарь, члены эвакуационной комиссии, входящие в состав групп.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2. В соответствии с полномочиями Комиссия состоит из групп: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Группа руководства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Группа обеспечения эвакуационных мероприятий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 xml:space="preserve">Группа учета, организации и </w:t>
      </w:r>
      <w:proofErr w:type="gramStart"/>
      <w:r w:rsidRPr="00CC0A54">
        <w:rPr>
          <w:sz w:val="28"/>
          <w:szCs w:val="28"/>
          <w:lang w:eastAsia="ru-RU"/>
        </w:rPr>
        <w:t>контроля за</w:t>
      </w:r>
      <w:proofErr w:type="gramEnd"/>
      <w:r w:rsidRPr="00CC0A54">
        <w:rPr>
          <w:sz w:val="28"/>
          <w:szCs w:val="28"/>
          <w:lang w:eastAsia="ru-RU"/>
        </w:rPr>
        <w:t xml:space="preserve"> приемом и размещением эваконаселения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Группа транспортного обеспечения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Группа контроля вывоза материальных средств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Группа оповещения, информирования и связи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>Группа всестороннего обеспечения.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 xml:space="preserve">3. В состав Комиссии назначаются лица из числа руководителей и специалистов органов и структурных подразделений администрации города </w:t>
      </w:r>
      <w:r w:rsidR="002D27EB">
        <w:rPr>
          <w:sz w:val="28"/>
          <w:szCs w:val="28"/>
          <w:lang w:eastAsia="ru-RU"/>
        </w:rPr>
        <w:t>Покачи</w:t>
      </w:r>
      <w:r w:rsidRPr="00CC0A54">
        <w:rPr>
          <w:sz w:val="28"/>
          <w:szCs w:val="28"/>
          <w:lang w:eastAsia="ru-RU"/>
        </w:rPr>
        <w:t xml:space="preserve">, территориальных органов федеральных органов исполнительной власти (по согласованию) и представители </w:t>
      </w:r>
      <w:r w:rsidR="002D27EB">
        <w:rPr>
          <w:sz w:val="28"/>
          <w:szCs w:val="28"/>
          <w:lang w:eastAsia="ru-RU"/>
        </w:rPr>
        <w:t xml:space="preserve">предприятий, </w:t>
      </w:r>
      <w:r w:rsidRPr="00CC0A54">
        <w:rPr>
          <w:sz w:val="28"/>
          <w:szCs w:val="28"/>
          <w:lang w:eastAsia="ru-RU"/>
        </w:rPr>
        <w:t>ор</w:t>
      </w:r>
      <w:r w:rsidR="002D27EB">
        <w:rPr>
          <w:sz w:val="28"/>
          <w:szCs w:val="28"/>
          <w:lang w:eastAsia="ru-RU"/>
        </w:rPr>
        <w:t>ганизаций и учреждений,</w:t>
      </w:r>
      <w:r w:rsidRPr="00CC0A54">
        <w:rPr>
          <w:sz w:val="28"/>
          <w:szCs w:val="28"/>
          <w:lang w:eastAsia="ru-RU"/>
        </w:rPr>
        <w:t xml:space="preserve"> к ведению которых относятся вопросы, включенные в повестку заседания эвакокомис</w:t>
      </w:r>
      <w:r w:rsidR="002D27EB">
        <w:rPr>
          <w:sz w:val="28"/>
          <w:szCs w:val="28"/>
          <w:lang w:eastAsia="ru-RU"/>
        </w:rPr>
        <w:t>с</w:t>
      </w:r>
      <w:r w:rsidRPr="00CC0A54">
        <w:rPr>
          <w:sz w:val="28"/>
          <w:szCs w:val="28"/>
          <w:lang w:eastAsia="ru-RU"/>
        </w:rPr>
        <w:t>ии.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C0A54">
        <w:rPr>
          <w:sz w:val="28"/>
          <w:szCs w:val="28"/>
          <w:lang w:eastAsia="ru-RU"/>
        </w:rPr>
        <w:t xml:space="preserve">4. В отсутствие председателя Комиссии его функции выполняет заместитель председателя Комиссии. </w:t>
      </w: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C0A54" w:rsidRPr="00CC0A54" w:rsidRDefault="00CC0A54" w:rsidP="009D789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CC0A54" w:rsidRDefault="00CC0A54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AF63D8" w:rsidRPr="00CC0A54" w:rsidRDefault="00AF63D8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CC0A54" w:rsidRPr="00CC0A54" w:rsidRDefault="00CC0A54" w:rsidP="00CC0A5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sectPr w:rsidR="00C417BA" w:rsidRPr="007A1E8A" w:rsidSect="00850541">
      <w:headerReference w:type="default" r:id="rId11"/>
      <w:footnotePr>
        <w:pos w:val="beneathText"/>
      </w:footnotePr>
      <w:pgSz w:w="11905" w:h="16837"/>
      <w:pgMar w:top="284" w:right="567" w:bottom="567" w:left="1701" w:header="3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3B" w:rsidRDefault="0005733B" w:rsidP="00143E8C">
      <w:r>
        <w:separator/>
      </w:r>
    </w:p>
  </w:endnote>
  <w:endnote w:type="continuationSeparator" w:id="0">
    <w:p w:rsidR="0005733B" w:rsidRDefault="0005733B" w:rsidP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3B" w:rsidRDefault="0005733B" w:rsidP="00143E8C">
      <w:r>
        <w:separator/>
      </w:r>
    </w:p>
  </w:footnote>
  <w:footnote w:type="continuationSeparator" w:id="0">
    <w:p w:rsidR="0005733B" w:rsidRDefault="0005733B" w:rsidP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64" w:rsidRDefault="00DF7764" w:rsidP="0085054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D361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D605BF"/>
    <w:multiLevelType w:val="hybridMultilevel"/>
    <w:tmpl w:val="6B8C4E0C"/>
    <w:lvl w:ilvl="0" w:tplc="C5303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E77179"/>
    <w:multiLevelType w:val="hybridMultilevel"/>
    <w:tmpl w:val="AEB8711E"/>
    <w:lvl w:ilvl="0" w:tplc="6A56BF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081C95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B75D96"/>
    <w:multiLevelType w:val="hybridMultilevel"/>
    <w:tmpl w:val="D6B2FB30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EE3353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C4"/>
    <w:rsid w:val="0000117A"/>
    <w:rsid w:val="00012EE7"/>
    <w:rsid w:val="000152D6"/>
    <w:rsid w:val="00016EAB"/>
    <w:rsid w:val="00035F49"/>
    <w:rsid w:val="0004402C"/>
    <w:rsid w:val="0005020E"/>
    <w:rsid w:val="00050D84"/>
    <w:rsid w:val="00051EF9"/>
    <w:rsid w:val="0005636D"/>
    <w:rsid w:val="0005733B"/>
    <w:rsid w:val="000604F0"/>
    <w:rsid w:val="00064668"/>
    <w:rsid w:val="000728CD"/>
    <w:rsid w:val="00080A27"/>
    <w:rsid w:val="00081EED"/>
    <w:rsid w:val="00087394"/>
    <w:rsid w:val="00093E67"/>
    <w:rsid w:val="000B350E"/>
    <w:rsid w:val="000C0FD9"/>
    <w:rsid w:val="000C3F49"/>
    <w:rsid w:val="000C4DE2"/>
    <w:rsid w:val="000C7DC3"/>
    <w:rsid w:val="000E1784"/>
    <w:rsid w:val="000E7676"/>
    <w:rsid w:val="00101360"/>
    <w:rsid w:val="00124E71"/>
    <w:rsid w:val="00143E8C"/>
    <w:rsid w:val="00145904"/>
    <w:rsid w:val="00150596"/>
    <w:rsid w:val="00162376"/>
    <w:rsid w:val="00170FCA"/>
    <w:rsid w:val="001728B9"/>
    <w:rsid w:val="00185175"/>
    <w:rsid w:val="001A055F"/>
    <w:rsid w:val="001A6D9D"/>
    <w:rsid w:val="001B186F"/>
    <w:rsid w:val="001B7CC9"/>
    <w:rsid w:val="001D0AB1"/>
    <w:rsid w:val="001D3166"/>
    <w:rsid w:val="001D7DC1"/>
    <w:rsid w:val="001E3A75"/>
    <w:rsid w:val="00205693"/>
    <w:rsid w:val="002248BC"/>
    <w:rsid w:val="0022764A"/>
    <w:rsid w:val="00234782"/>
    <w:rsid w:val="00237457"/>
    <w:rsid w:val="0025504C"/>
    <w:rsid w:val="00264240"/>
    <w:rsid w:val="00264AB7"/>
    <w:rsid w:val="00270051"/>
    <w:rsid w:val="00270DA5"/>
    <w:rsid w:val="00276E49"/>
    <w:rsid w:val="0029126C"/>
    <w:rsid w:val="00292749"/>
    <w:rsid w:val="002A28A9"/>
    <w:rsid w:val="002A7DCF"/>
    <w:rsid w:val="002B4BA6"/>
    <w:rsid w:val="002C1C3E"/>
    <w:rsid w:val="002C1F89"/>
    <w:rsid w:val="002C3898"/>
    <w:rsid w:val="002C65C3"/>
    <w:rsid w:val="002D27EB"/>
    <w:rsid w:val="002D356B"/>
    <w:rsid w:val="002E5317"/>
    <w:rsid w:val="002F1235"/>
    <w:rsid w:val="002F3753"/>
    <w:rsid w:val="002F78AB"/>
    <w:rsid w:val="00306953"/>
    <w:rsid w:val="00321D14"/>
    <w:rsid w:val="00322F36"/>
    <w:rsid w:val="00322F80"/>
    <w:rsid w:val="0033127F"/>
    <w:rsid w:val="0033772E"/>
    <w:rsid w:val="003459BB"/>
    <w:rsid w:val="0036236D"/>
    <w:rsid w:val="003627CC"/>
    <w:rsid w:val="00363E4B"/>
    <w:rsid w:val="0036523C"/>
    <w:rsid w:val="0036792F"/>
    <w:rsid w:val="00374F1D"/>
    <w:rsid w:val="003A2257"/>
    <w:rsid w:val="003A52C7"/>
    <w:rsid w:val="003C04BE"/>
    <w:rsid w:val="003C512C"/>
    <w:rsid w:val="003D1CC4"/>
    <w:rsid w:val="0040233A"/>
    <w:rsid w:val="00404C6E"/>
    <w:rsid w:val="00412F90"/>
    <w:rsid w:val="00422467"/>
    <w:rsid w:val="0042411C"/>
    <w:rsid w:val="00425686"/>
    <w:rsid w:val="00426884"/>
    <w:rsid w:val="0044327F"/>
    <w:rsid w:val="00455334"/>
    <w:rsid w:val="00474190"/>
    <w:rsid w:val="00474666"/>
    <w:rsid w:val="00487AC1"/>
    <w:rsid w:val="004A70B5"/>
    <w:rsid w:val="004C088F"/>
    <w:rsid w:val="004F0973"/>
    <w:rsid w:val="00500576"/>
    <w:rsid w:val="00502D7F"/>
    <w:rsid w:val="0050582B"/>
    <w:rsid w:val="00511096"/>
    <w:rsid w:val="00511AA8"/>
    <w:rsid w:val="00525702"/>
    <w:rsid w:val="00527759"/>
    <w:rsid w:val="00533441"/>
    <w:rsid w:val="00541E43"/>
    <w:rsid w:val="0054515B"/>
    <w:rsid w:val="005452F8"/>
    <w:rsid w:val="00557C90"/>
    <w:rsid w:val="00562A08"/>
    <w:rsid w:val="005829C2"/>
    <w:rsid w:val="00593CC9"/>
    <w:rsid w:val="00595D1C"/>
    <w:rsid w:val="005B1B79"/>
    <w:rsid w:val="005C3CA6"/>
    <w:rsid w:val="005C6918"/>
    <w:rsid w:val="005D510F"/>
    <w:rsid w:val="005D67B0"/>
    <w:rsid w:val="005E09CF"/>
    <w:rsid w:val="005E1AF0"/>
    <w:rsid w:val="006041C1"/>
    <w:rsid w:val="006049FF"/>
    <w:rsid w:val="0060646A"/>
    <w:rsid w:val="00612CDA"/>
    <w:rsid w:val="00635CBF"/>
    <w:rsid w:val="00654938"/>
    <w:rsid w:val="00655A56"/>
    <w:rsid w:val="00673715"/>
    <w:rsid w:val="006859B1"/>
    <w:rsid w:val="00687A37"/>
    <w:rsid w:val="00691D45"/>
    <w:rsid w:val="00693BC8"/>
    <w:rsid w:val="006A0076"/>
    <w:rsid w:val="006A5A55"/>
    <w:rsid w:val="006B654E"/>
    <w:rsid w:val="006C7327"/>
    <w:rsid w:val="006D3617"/>
    <w:rsid w:val="006E06CD"/>
    <w:rsid w:val="006F71C1"/>
    <w:rsid w:val="006F7F7E"/>
    <w:rsid w:val="00707CA6"/>
    <w:rsid w:val="007117E3"/>
    <w:rsid w:val="00713A10"/>
    <w:rsid w:val="00713D8F"/>
    <w:rsid w:val="00714998"/>
    <w:rsid w:val="00726FC1"/>
    <w:rsid w:val="007310D6"/>
    <w:rsid w:val="00745459"/>
    <w:rsid w:val="007524D7"/>
    <w:rsid w:val="0075562A"/>
    <w:rsid w:val="00772975"/>
    <w:rsid w:val="00773BE0"/>
    <w:rsid w:val="0079010A"/>
    <w:rsid w:val="00795938"/>
    <w:rsid w:val="007A0907"/>
    <w:rsid w:val="007A1E8A"/>
    <w:rsid w:val="007A27A9"/>
    <w:rsid w:val="007A7577"/>
    <w:rsid w:val="007A7E57"/>
    <w:rsid w:val="007B7986"/>
    <w:rsid w:val="007C37D6"/>
    <w:rsid w:val="007C59E3"/>
    <w:rsid w:val="007D4D36"/>
    <w:rsid w:val="007D553E"/>
    <w:rsid w:val="007F0F26"/>
    <w:rsid w:val="00817599"/>
    <w:rsid w:val="00835CA0"/>
    <w:rsid w:val="00842612"/>
    <w:rsid w:val="00850541"/>
    <w:rsid w:val="00855D43"/>
    <w:rsid w:val="0086113D"/>
    <w:rsid w:val="00870C18"/>
    <w:rsid w:val="00882E1A"/>
    <w:rsid w:val="00883CAD"/>
    <w:rsid w:val="008A0B64"/>
    <w:rsid w:val="008D5DC0"/>
    <w:rsid w:val="008E0D16"/>
    <w:rsid w:val="008E16EA"/>
    <w:rsid w:val="008E7A2B"/>
    <w:rsid w:val="008F49D5"/>
    <w:rsid w:val="009042B4"/>
    <w:rsid w:val="009049C9"/>
    <w:rsid w:val="0090638D"/>
    <w:rsid w:val="00912CCD"/>
    <w:rsid w:val="00914489"/>
    <w:rsid w:val="00914D7F"/>
    <w:rsid w:val="009174BB"/>
    <w:rsid w:val="0092208B"/>
    <w:rsid w:val="00927031"/>
    <w:rsid w:val="00930892"/>
    <w:rsid w:val="00933766"/>
    <w:rsid w:val="0093465A"/>
    <w:rsid w:val="009357E8"/>
    <w:rsid w:val="0096007A"/>
    <w:rsid w:val="009618E4"/>
    <w:rsid w:val="009704DA"/>
    <w:rsid w:val="00984B5A"/>
    <w:rsid w:val="009955D9"/>
    <w:rsid w:val="009A06C1"/>
    <w:rsid w:val="009A1EB3"/>
    <w:rsid w:val="009B1F4D"/>
    <w:rsid w:val="009B580E"/>
    <w:rsid w:val="009B608F"/>
    <w:rsid w:val="009C2B62"/>
    <w:rsid w:val="009C5C02"/>
    <w:rsid w:val="009C73DD"/>
    <w:rsid w:val="009D789E"/>
    <w:rsid w:val="009D7A4C"/>
    <w:rsid w:val="00A001B1"/>
    <w:rsid w:val="00A02A10"/>
    <w:rsid w:val="00A13A86"/>
    <w:rsid w:val="00A2237B"/>
    <w:rsid w:val="00A343CD"/>
    <w:rsid w:val="00A42564"/>
    <w:rsid w:val="00A516AA"/>
    <w:rsid w:val="00A560A9"/>
    <w:rsid w:val="00A84653"/>
    <w:rsid w:val="00A94968"/>
    <w:rsid w:val="00AB0673"/>
    <w:rsid w:val="00AB35E5"/>
    <w:rsid w:val="00AC33FD"/>
    <w:rsid w:val="00AC501A"/>
    <w:rsid w:val="00AD13EB"/>
    <w:rsid w:val="00AE026F"/>
    <w:rsid w:val="00AF440F"/>
    <w:rsid w:val="00AF63D8"/>
    <w:rsid w:val="00B01243"/>
    <w:rsid w:val="00B04841"/>
    <w:rsid w:val="00B11CC0"/>
    <w:rsid w:val="00B13168"/>
    <w:rsid w:val="00B24417"/>
    <w:rsid w:val="00B271CC"/>
    <w:rsid w:val="00B4364B"/>
    <w:rsid w:val="00B450D0"/>
    <w:rsid w:val="00B5082E"/>
    <w:rsid w:val="00B55A9B"/>
    <w:rsid w:val="00B56D3E"/>
    <w:rsid w:val="00B618AC"/>
    <w:rsid w:val="00B70F12"/>
    <w:rsid w:val="00B84263"/>
    <w:rsid w:val="00BD2E0C"/>
    <w:rsid w:val="00BE154C"/>
    <w:rsid w:val="00BE1DCD"/>
    <w:rsid w:val="00BE4FE9"/>
    <w:rsid w:val="00BF0DA7"/>
    <w:rsid w:val="00BF1C80"/>
    <w:rsid w:val="00BF357B"/>
    <w:rsid w:val="00BF5A82"/>
    <w:rsid w:val="00BF6160"/>
    <w:rsid w:val="00BF6973"/>
    <w:rsid w:val="00C00667"/>
    <w:rsid w:val="00C12A28"/>
    <w:rsid w:val="00C15EBF"/>
    <w:rsid w:val="00C25939"/>
    <w:rsid w:val="00C26A64"/>
    <w:rsid w:val="00C27288"/>
    <w:rsid w:val="00C417BA"/>
    <w:rsid w:val="00C53CCD"/>
    <w:rsid w:val="00C54BA6"/>
    <w:rsid w:val="00C60805"/>
    <w:rsid w:val="00C6569F"/>
    <w:rsid w:val="00C718FC"/>
    <w:rsid w:val="00C800E9"/>
    <w:rsid w:val="00C8026D"/>
    <w:rsid w:val="00C92600"/>
    <w:rsid w:val="00CA6C28"/>
    <w:rsid w:val="00CC0A54"/>
    <w:rsid w:val="00CE4584"/>
    <w:rsid w:val="00CE68FD"/>
    <w:rsid w:val="00CF320A"/>
    <w:rsid w:val="00CF37C4"/>
    <w:rsid w:val="00D00F05"/>
    <w:rsid w:val="00D01424"/>
    <w:rsid w:val="00D02259"/>
    <w:rsid w:val="00D02E65"/>
    <w:rsid w:val="00D074C1"/>
    <w:rsid w:val="00D26606"/>
    <w:rsid w:val="00D422C2"/>
    <w:rsid w:val="00D43C09"/>
    <w:rsid w:val="00D46779"/>
    <w:rsid w:val="00D709F1"/>
    <w:rsid w:val="00D76201"/>
    <w:rsid w:val="00D83BCB"/>
    <w:rsid w:val="00D90AE9"/>
    <w:rsid w:val="00DA3574"/>
    <w:rsid w:val="00DA5644"/>
    <w:rsid w:val="00DA641B"/>
    <w:rsid w:val="00DA73A9"/>
    <w:rsid w:val="00DC3DD0"/>
    <w:rsid w:val="00DC4297"/>
    <w:rsid w:val="00DD6426"/>
    <w:rsid w:val="00DF7764"/>
    <w:rsid w:val="00E06C84"/>
    <w:rsid w:val="00E337D0"/>
    <w:rsid w:val="00E377A5"/>
    <w:rsid w:val="00E4137A"/>
    <w:rsid w:val="00E42EE3"/>
    <w:rsid w:val="00E568D7"/>
    <w:rsid w:val="00E56F4F"/>
    <w:rsid w:val="00E64716"/>
    <w:rsid w:val="00E7398F"/>
    <w:rsid w:val="00E85377"/>
    <w:rsid w:val="00E962A8"/>
    <w:rsid w:val="00E97AC8"/>
    <w:rsid w:val="00EB761B"/>
    <w:rsid w:val="00ED7136"/>
    <w:rsid w:val="00EE193E"/>
    <w:rsid w:val="00EE1D11"/>
    <w:rsid w:val="00EF02D7"/>
    <w:rsid w:val="00EF53B8"/>
    <w:rsid w:val="00F02E69"/>
    <w:rsid w:val="00F05818"/>
    <w:rsid w:val="00F06455"/>
    <w:rsid w:val="00F17FF3"/>
    <w:rsid w:val="00F41882"/>
    <w:rsid w:val="00F4232C"/>
    <w:rsid w:val="00F42A98"/>
    <w:rsid w:val="00F4513B"/>
    <w:rsid w:val="00F51315"/>
    <w:rsid w:val="00F52257"/>
    <w:rsid w:val="00F55D4F"/>
    <w:rsid w:val="00F612B3"/>
    <w:rsid w:val="00F65969"/>
    <w:rsid w:val="00F66158"/>
    <w:rsid w:val="00F751E8"/>
    <w:rsid w:val="00F7652D"/>
    <w:rsid w:val="00F82DEB"/>
    <w:rsid w:val="00F83C43"/>
    <w:rsid w:val="00F8709D"/>
    <w:rsid w:val="00F93492"/>
    <w:rsid w:val="00FA2E72"/>
    <w:rsid w:val="00FA517A"/>
    <w:rsid w:val="00FA548B"/>
    <w:rsid w:val="00FC109D"/>
    <w:rsid w:val="00FC395B"/>
    <w:rsid w:val="00FE4A76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97A4-390E-4125-9BCA-98D295E0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10360</CharactersWithSpaces>
  <SharedDoc>false</SharedDoc>
  <HLinks>
    <vt:vector size="6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consultantplus://offline/ref=5A7482D4322045377CAD899FC8BB14235A8F9B8B64C27B8C24201722DF238B8D20B35C2F030174C554CED07B79AA71333E9742FF74F3TEJ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Балчугова Вера Владимировна</cp:lastModifiedBy>
  <cp:revision>2</cp:revision>
  <cp:lastPrinted>2020-01-10T06:28:00Z</cp:lastPrinted>
  <dcterms:created xsi:type="dcterms:W3CDTF">2021-06-30T10:34:00Z</dcterms:created>
  <dcterms:modified xsi:type="dcterms:W3CDTF">2021-06-30T10:34:00Z</dcterms:modified>
</cp:coreProperties>
</file>